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C3C01B" w14:textId="7B17C75B" w:rsidR="009E705B" w:rsidRDefault="005E75EE">
      <w:pPr>
        <w:pStyle w:val="divonlyName"/>
        <w:pBdr>
          <w:top w:val="single" w:sz="8" w:space="0" w:color="000000"/>
          <w:bottom w:val="none" w:sz="0" w:space="1" w:color="auto"/>
        </w:pBdr>
        <w:spacing w:before="300" w:after="240" w:line="720" w:lineRule="atLeast"/>
        <w:jc w:val="center"/>
        <w:rPr>
          <w:b/>
          <w:bCs/>
          <w:smallCaps/>
          <w:color w:val="000000"/>
          <w:sz w:val="48"/>
          <w:szCs w:val="48"/>
        </w:rPr>
      </w:pPr>
      <w:r>
        <w:rPr>
          <w:noProof/>
        </w:rPr>
        <mc:AlternateContent>
          <mc:Choice Requires="wps">
            <w:drawing>
              <wp:anchor distT="0" distB="0" distL="114300" distR="114300" simplePos="0" relativeHeight="251665408" behindDoc="0" locked="0" layoutInCell="1" allowOverlap="1" wp14:anchorId="5A47ED36" wp14:editId="7A8CC273">
                <wp:simplePos x="0" y="0"/>
                <wp:positionH relativeFrom="column">
                  <wp:posOffset>-426720</wp:posOffset>
                </wp:positionH>
                <wp:positionV relativeFrom="paragraph">
                  <wp:posOffset>-1148617</wp:posOffset>
                </wp:positionV>
                <wp:extent cx="1927274" cy="2686392"/>
                <wp:effectExtent l="0" t="0" r="0" b="0"/>
                <wp:wrapNone/>
                <wp:docPr id="9" name="Text Box 9"/>
                <wp:cNvGraphicFramePr/>
                <a:graphic xmlns:a="http://schemas.openxmlformats.org/drawingml/2006/main">
                  <a:graphicData uri="http://schemas.microsoft.com/office/word/2010/wordprocessingShape">
                    <wps:wsp>
                      <wps:cNvSpPr txBox="1"/>
                      <wps:spPr>
                        <a:xfrm>
                          <a:off x="0" y="0"/>
                          <a:ext cx="1927274" cy="2686392"/>
                        </a:xfrm>
                        <a:prstGeom prst="rect">
                          <a:avLst/>
                        </a:prstGeom>
                        <a:solidFill>
                          <a:schemeClr val="lt1">
                            <a:alpha val="0"/>
                          </a:schemeClr>
                        </a:solidFill>
                        <a:ln w="6350">
                          <a:noFill/>
                        </a:ln>
                      </wps:spPr>
                      <wps:txbx>
                        <w:txbxContent>
                          <w:p w14:paraId="33392940" w14:textId="77777777" w:rsidR="005E75EE" w:rsidRDefault="005E75EE" w:rsidP="005E75EE">
                            <w:pPr>
                              <w:pStyle w:val="p"/>
                              <w:spacing w:line="360" w:lineRule="atLeast"/>
                            </w:pPr>
                          </w:p>
                          <w:p w14:paraId="32F03D37" w14:textId="77777777" w:rsidR="005E75EE" w:rsidRDefault="005E75EE" w:rsidP="005E75EE">
                            <w:pPr>
                              <w:pStyle w:val="p"/>
                              <w:spacing w:line="360" w:lineRule="atLeast"/>
                            </w:pPr>
                          </w:p>
                          <w:p w14:paraId="45692CF7" w14:textId="4113F83E" w:rsidR="005E75EE" w:rsidRDefault="005E75EE" w:rsidP="005E75EE">
                            <w:r>
                              <w:rPr>
                                <w:noProof/>
                              </w:rPr>
                              <w:drawing>
                                <wp:inline distT="0" distB="0" distL="0" distR="0" wp14:anchorId="3627352C" wp14:editId="195074C2">
                                  <wp:extent cx="1146468" cy="1352712"/>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r="17459" b="57361"/>
                                          <a:stretch>
                                            <a:fillRect/>
                                          </a:stretch>
                                        </pic:blipFill>
                                        <pic:spPr bwMode="auto">
                                          <a:xfrm>
                                            <a:off x="0" y="0"/>
                                            <a:ext cx="1172775" cy="13837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ED36" id="_x0000_t202" coordsize="21600,21600" o:spt="202" path="m,l,21600r21600,l21600,xe">
                <v:stroke joinstyle="miter"/>
                <v:path gradientshapeok="t" o:connecttype="rect"/>
              </v:shapetype>
              <v:shape id="Text Box 9" o:spid="_x0000_s1026" type="#_x0000_t202" style="position:absolute;left:0;text-align:left;margin-left:-33.6pt;margin-top:-90.45pt;width:151.75pt;height:2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" fillcolor="white [3201]" stroked="f" strokeweight=".5pt">
                <v:fill opacity="0"/>
                <v:textbox>
                  <w:txbxContent>
                    <w:p w14:paraId="33392940" w14:textId="77777777" w:rsidR="005E75EE" w:rsidRDefault="005E75EE" w:rsidP="005E75EE">
                      <w:pPr>
                        <w:pStyle w:val="p"/>
                        <w:spacing w:line="360" w:lineRule="atLeast"/>
                      </w:pPr>
                    </w:p>
                    <w:p w14:paraId="32F03D37" w14:textId="77777777" w:rsidR="005E75EE" w:rsidRDefault="005E75EE" w:rsidP="005E75EE">
                      <w:pPr>
                        <w:pStyle w:val="p"/>
                        <w:spacing w:line="360" w:lineRule="atLeast"/>
                      </w:pPr>
                    </w:p>
                    <w:p w14:paraId="45692CF7" w14:textId="4113F83E" w:rsidR="005E75EE" w:rsidRDefault="005E75EE" w:rsidP="005E75EE">
                      <w:r>
                        <w:rPr>
                          <w:noProof/>
                        </w:rPr>
                        <w:drawing>
                          <wp:inline distT="0" distB="0" distL="0" distR="0" wp14:anchorId="3627352C" wp14:editId="195074C2">
                            <wp:extent cx="1146468" cy="1352712"/>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r="17459" b="57361"/>
                                    <a:stretch>
                                      <a:fillRect/>
                                    </a:stretch>
                                  </pic:blipFill>
                                  <pic:spPr bwMode="auto">
                                    <a:xfrm>
                                      <a:off x="0" y="0"/>
                                      <a:ext cx="1172775" cy="1383751"/>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25A8AED" wp14:editId="68F4EF3B">
                <wp:simplePos x="0" y="0"/>
                <wp:positionH relativeFrom="column">
                  <wp:posOffset>5600065</wp:posOffset>
                </wp:positionH>
                <wp:positionV relativeFrom="paragraph">
                  <wp:posOffset>-1164688</wp:posOffset>
                </wp:positionV>
                <wp:extent cx="1729203" cy="2729084"/>
                <wp:effectExtent l="0" t="0" r="0" b="0"/>
                <wp:wrapNone/>
                <wp:docPr id="8" name="Text Box 8"/>
                <wp:cNvGraphicFramePr/>
                <a:graphic xmlns:a="http://schemas.openxmlformats.org/drawingml/2006/main">
                  <a:graphicData uri="http://schemas.microsoft.com/office/word/2010/wordprocessingShape">
                    <wps:wsp>
                      <wps:cNvSpPr txBox="1"/>
                      <wps:spPr>
                        <a:xfrm>
                          <a:off x="0" y="0"/>
                          <a:ext cx="1729203" cy="2729084"/>
                        </a:xfrm>
                        <a:prstGeom prst="rect">
                          <a:avLst/>
                        </a:prstGeom>
                        <a:solidFill>
                          <a:schemeClr val="lt1">
                            <a:alpha val="0"/>
                          </a:schemeClr>
                        </a:solidFill>
                        <a:ln w="6350">
                          <a:noFill/>
                        </a:ln>
                      </wps:spPr>
                      <wps:txbx>
                        <w:txbxContent>
                          <w:p w14:paraId="0F2CE7AB" w14:textId="77777777" w:rsidR="005E75EE" w:rsidRDefault="005E75EE" w:rsidP="005E75EE">
                            <w:pPr>
                              <w:pStyle w:val="p"/>
                              <w:spacing w:line="360" w:lineRule="atLeast"/>
                            </w:pPr>
                          </w:p>
                          <w:p w14:paraId="48C05274" w14:textId="77777777" w:rsidR="005E75EE" w:rsidRDefault="005E75EE" w:rsidP="005E75EE">
                            <w:pPr>
                              <w:pStyle w:val="p"/>
                              <w:spacing w:line="360" w:lineRule="atLeast"/>
                            </w:pPr>
                          </w:p>
                          <w:p w14:paraId="4CE75538" w14:textId="667F5EFD" w:rsidR="005E75EE" w:rsidRDefault="005E75EE" w:rsidP="005E75EE">
                            <w:r>
                              <w:rPr>
                                <w:noProof/>
                              </w:rPr>
                              <w:drawing>
                                <wp:inline distT="0" distB="0" distL="0" distR="0" wp14:anchorId="3F6BFB95" wp14:editId="43725F44">
                                  <wp:extent cx="1138555" cy="1314950"/>
                                  <wp:effectExtent l="0" t="0" r="4445" b="635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l="11021" t="42726" r="49854" b="37480"/>
                                          <a:stretch>
                                            <a:fillRect/>
                                          </a:stretch>
                                        </pic:blipFill>
                                        <pic:spPr bwMode="auto">
                                          <a:xfrm>
                                            <a:off x="0" y="0"/>
                                            <a:ext cx="1156721" cy="1335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8AED" id="Text Box 8" o:spid="_x0000_s1027" type="#_x0000_t202" style="position:absolute;left:0;text-align:left;margin-left:440.95pt;margin-top:-91.7pt;width:136.15pt;height:2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" fillcolor="white [3201]" stroked="f" strokeweight=".5pt">
                <v:fill opacity="0"/>
                <v:textbox>
                  <w:txbxContent>
                    <w:p w14:paraId="0F2CE7AB" w14:textId="77777777" w:rsidR="005E75EE" w:rsidRDefault="005E75EE" w:rsidP="005E75EE">
                      <w:pPr>
                        <w:pStyle w:val="p"/>
                        <w:spacing w:line="360" w:lineRule="atLeast"/>
                      </w:pPr>
                    </w:p>
                    <w:p w14:paraId="48C05274" w14:textId="77777777" w:rsidR="005E75EE" w:rsidRDefault="005E75EE" w:rsidP="005E75EE">
                      <w:pPr>
                        <w:pStyle w:val="p"/>
                        <w:spacing w:line="360" w:lineRule="atLeast"/>
                      </w:pPr>
                    </w:p>
                    <w:p w14:paraId="4CE75538" w14:textId="667F5EFD" w:rsidR="005E75EE" w:rsidRDefault="005E75EE" w:rsidP="005E75EE">
                      <w:r>
                        <w:rPr>
                          <w:noProof/>
                        </w:rPr>
                        <w:drawing>
                          <wp:inline distT="0" distB="0" distL="0" distR="0" wp14:anchorId="3F6BFB95" wp14:editId="43725F44">
                            <wp:extent cx="1138555" cy="1314950"/>
                            <wp:effectExtent l="0" t="0" r="4445" b="635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l="11021" t="42726" r="49854" b="37480"/>
                                    <a:stretch>
                                      <a:fillRect/>
                                    </a:stretch>
                                  </pic:blipFill>
                                  <pic:spPr bwMode="auto">
                                    <a:xfrm>
                                      <a:off x="0" y="0"/>
                                      <a:ext cx="1156721" cy="1335930"/>
                                    </a:xfrm>
                                    <a:prstGeom prst="rect">
                                      <a:avLst/>
                                    </a:prstGeom>
                                    <a:noFill/>
                                    <a:ln>
                                      <a:noFill/>
                                    </a:ln>
                                  </pic:spPr>
                                </pic:pic>
                              </a:graphicData>
                            </a:graphic>
                          </wp:inline>
                        </w:drawing>
                      </w:r>
                    </w:p>
                  </w:txbxContent>
                </v:textbox>
              </v:shape>
            </w:pict>
          </mc:Fallback>
        </mc:AlternateContent>
      </w:r>
      <w:r>
        <w:rPr>
          <w:rStyle w:val="span"/>
          <w:b/>
          <w:bCs/>
          <w:smallCaps/>
          <w:color w:val="000000"/>
          <w:sz w:val="48"/>
          <w:szCs w:val="48"/>
        </w:rPr>
        <w:t>Kevin</w:t>
      </w:r>
      <w:r>
        <w:rPr>
          <w:b/>
          <w:bCs/>
          <w:smallCaps/>
          <w:color w:val="000000"/>
          <w:sz w:val="48"/>
          <w:szCs w:val="48"/>
        </w:rPr>
        <w:t xml:space="preserve"> </w:t>
      </w:r>
      <w:r>
        <w:rPr>
          <w:rStyle w:val="span"/>
          <w:b/>
          <w:bCs/>
          <w:smallCaps/>
          <w:color w:val="000000"/>
          <w:sz w:val="48"/>
          <w:szCs w:val="48"/>
        </w:rPr>
        <w:t>Battersby</w:t>
      </w:r>
    </w:p>
    <w:p w14:paraId="41AD9277" w14:textId="77777777" w:rsidR="009E705B" w:rsidRDefault="00000000">
      <w:pPr>
        <w:pStyle w:val="divdocumentdivlowerborderupper"/>
        <w:spacing w:after="10"/>
      </w:pPr>
      <w:r>
        <w:t> </w:t>
      </w:r>
    </w:p>
    <w:p w14:paraId="3AD8C416" w14:textId="77777777" w:rsidR="009E705B" w:rsidRDefault="00000000">
      <w:pPr>
        <w:pStyle w:val="divdocumentdivlowerborder"/>
      </w:pPr>
      <w:r>
        <w:t> </w:t>
      </w:r>
    </w:p>
    <w:p w14:paraId="28E74634" w14:textId="77777777" w:rsidR="009E705B" w:rsidRDefault="00000000">
      <w:pPr>
        <w:pStyle w:val="div"/>
        <w:spacing w:line="0" w:lineRule="atLeast"/>
        <w:rPr>
          <w:sz w:val="0"/>
          <w:szCs w:val="0"/>
        </w:rPr>
      </w:pPr>
      <w:r>
        <w:rPr>
          <w:sz w:val="0"/>
          <w:szCs w:val="0"/>
        </w:rPr>
        <w:t> </w:t>
      </w:r>
    </w:p>
    <w:p w14:paraId="339114BC" w14:textId="4A713E21" w:rsidR="00506C35" w:rsidRDefault="00000000" w:rsidP="00506C35">
      <w:pPr>
        <w:jc w:val="center"/>
        <w:rPr>
          <w:rFonts w:cs="Arial"/>
        </w:rPr>
      </w:pPr>
      <w:r>
        <w:rPr>
          <w:rStyle w:val="span"/>
          <w:vanish/>
          <w:sz w:val="22"/>
          <w:szCs w:val="22"/>
        </w:rPr>
        <w:t> </w:t>
      </w:r>
      <w:r w:rsidR="006847D8">
        <w:t xml:space="preserve">Coconut Creek, FL </w:t>
      </w:r>
      <w:r w:rsidR="00506C35">
        <w:t>33066</w:t>
      </w:r>
      <w:r>
        <w:rPr>
          <w:rStyle w:val="documentbullet"/>
        </w:rPr>
        <w:t>♦</w:t>
      </w:r>
      <w:r>
        <w:rPr>
          <w:rStyle w:val="divdocumentdivaddressli"/>
          <w:sz w:val="22"/>
          <w:szCs w:val="22"/>
        </w:rPr>
        <w:t> </w:t>
      </w:r>
      <w:r>
        <w:rPr>
          <w:rStyle w:val="span"/>
          <w:sz w:val="22"/>
          <w:szCs w:val="22"/>
        </w:rPr>
        <w:t>954</w:t>
      </w:r>
      <w:r>
        <w:rPr>
          <w:rStyle w:val="span"/>
          <w:sz w:val="22"/>
          <w:szCs w:val="22"/>
        </w:rPr>
        <w:noBreakHyphen/>
        <w:t>444</w:t>
      </w:r>
      <w:r>
        <w:rPr>
          <w:rStyle w:val="span"/>
          <w:sz w:val="22"/>
          <w:szCs w:val="22"/>
        </w:rPr>
        <w:noBreakHyphen/>
        <w:t>1031</w:t>
      </w:r>
      <w:r>
        <w:rPr>
          <w:rStyle w:val="divdocumentdivaddressli"/>
          <w:sz w:val="22"/>
          <w:szCs w:val="22"/>
        </w:rPr>
        <w:t xml:space="preserve"> </w:t>
      </w:r>
      <w:r>
        <w:rPr>
          <w:rStyle w:val="documentbullet"/>
        </w:rPr>
        <w:t>♦</w:t>
      </w:r>
      <w:r>
        <w:rPr>
          <w:rStyle w:val="divdocumentdivaddressli"/>
          <w:sz w:val="22"/>
          <w:szCs w:val="22"/>
        </w:rPr>
        <w:t> </w:t>
      </w:r>
      <w:r>
        <w:rPr>
          <w:rStyle w:val="span"/>
          <w:sz w:val="22"/>
          <w:szCs w:val="22"/>
        </w:rPr>
        <w:t>kevin@battersbygolf.com</w:t>
      </w:r>
      <w:r>
        <w:rPr>
          <w:rStyle w:val="divdocumentdivaddressli"/>
          <w:sz w:val="22"/>
          <w:szCs w:val="22"/>
        </w:rPr>
        <w:t xml:space="preserve"> </w:t>
      </w:r>
      <w:r w:rsidR="00506C35">
        <w:rPr>
          <w:rStyle w:val="documentbullet"/>
        </w:rPr>
        <w:t>♦</w:t>
      </w:r>
      <w:r w:rsidR="005E75EE">
        <w:rPr>
          <w:rStyle w:val="documentbullet"/>
        </w:rPr>
        <w:t xml:space="preserve"> </w:t>
      </w:r>
      <w:r w:rsidR="00506C35">
        <w:rPr>
          <w:rFonts w:cs="Arial"/>
        </w:rPr>
        <w:t>battersbygolf.com</w:t>
      </w:r>
    </w:p>
    <w:p w14:paraId="13A6F6C3" w14:textId="74F07D7E" w:rsidR="009E705B" w:rsidRDefault="009E705B" w:rsidP="005E75EE">
      <w:pPr>
        <w:pStyle w:val="div"/>
        <w:spacing w:line="140" w:lineRule="exact"/>
        <w:rPr>
          <w:sz w:val="14"/>
          <w:szCs w:val="14"/>
        </w:rPr>
      </w:pPr>
    </w:p>
    <w:p w14:paraId="1FC8BF69" w14:textId="77777777" w:rsidR="005E75EE" w:rsidRDefault="005E75EE" w:rsidP="005E75EE">
      <w:pPr>
        <w:pStyle w:val="div"/>
        <w:spacing w:line="140" w:lineRule="exact"/>
        <w:rPr>
          <w:sz w:val="14"/>
          <w:szCs w:val="14"/>
        </w:rPr>
      </w:pPr>
    </w:p>
    <w:p w14:paraId="07554FA4" w14:textId="77777777" w:rsidR="009E705B" w:rsidRPr="005E75EE" w:rsidRDefault="00000000">
      <w:pPr>
        <w:pStyle w:val="divdocumentdivheading"/>
        <w:tabs>
          <w:tab w:val="left" w:pos="3726"/>
          <w:tab w:val="left" w:pos="10560"/>
        </w:tabs>
        <w:spacing w:before="300" w:line="360" w:lineRule="atLeast"/>
        <w:jc w:val="center"/>
        <w:rPr>
          <w:b/>
          <w:bCs/>
          <w:smallCaps/>
        </w:rPr>
      </w:pPr>
      <w:r>
        <w:rPr>
          <w:smallCaps/>
        </w:rPr>
        <w:t xml:space="preserve"> </w:t>
      </w:r>
      <w:r>
        <w:rPr>
          <w:strike/>
          <w:color w:val="000000"/>
          <w:sz w:val="32"/>
        </w:rPr>
        <w:tab/>
      </w:r>
      <w:r>
        <w:rPr>
          <w:rStyle w:val="divdocumentdivsectiontitle"/>
          <w:smallCaps/>
          <w:shd w:val="clear" w:color="auto" w:fill="FFFFFF"/>
        </w:rPr>
        <w:t xml:space="preserve">   </w:t>
      </w:r>
      <w:r w:rsidRPr="005E75EE">
        <w:rPr>
          <w:rStyle w:val="divdocumentdivsectiontitle"/>
          <w:b/>
          <w:bCs/>
          <w:smallCaps/>
          <w:shd w:val="clear" w:color="auto" w:fill="FFFFFF"/>
        </w:rPr>
        <w:t xml:space="preserve">Professional Profile   </w:t>
      </w:r>
      <w:r w:rsidRPr="005E75EE">
        <w:rPr>
          <w:b/>
          <w:bCs/>
          <w:strike/>
          <w:color w:val="000000"/>
          <w:sz w:val="32"/>
        </w:rPr>
        <w:tab/>
      </w:r>
    </w:p>
    <w:p w14:paraId="6EDCEDEA" w14:textId="5991F122" w:rsidR="009E705B" w:rsidRDefault="00000000">
      <w:pPr>
        <w:pStyle w:val="p"/>
        <w:spacing w:line="360" w:lineRule="atLeast"/>
      </w:pPr>
      <w:r>
        <w:t xml:space="preserve">PGA Professional with extensive experience in successfully managing club golf operations, delivering innovative programs that motivate athletes to play more golf, and recruiting new members. Eager to teach and work at an international golf instructional school or country club where experience in teaching all ages and handicap levels will enhance the facility's existing program and development. </w:t>
      </w:r>
      <w:r w:rsidRPr="00006766">
        <w:rPr>
          <w:rStyle w:val="Strong1"/>
        </w:rPr>
        <w:t>Willing to relocate worldwide</w:t>
      </w:r>
      <w:r w:rsidRPr="00006766">
        <w:t>.</w:t>
      </w:r>
    </w:p>
    <w:p w14:paraId="2CA011B6" w14:textId="34D31672" w:rsidR="009E705B" w:rsidRDefault="00E83574">
      <w:pPr>
        <w:pStyle w:val="divdocumentulli"/>
        <w:numPr>
          <w:ilvl w:val="0"/>
          <w:numId w:val="1"/>
        </w:numPr>
        <w:spacing w:line="360" w:lineRule="atLeast"/>
        <w:ind w:left="460" w:hanging="210"/>
      </w:pPr>
      <w:r>
        <w:t xml:space="preserve">25-year </w:t>
      </w:r>
      <w:r w:rsidR="00000000">
        <w:t>Class A PGA Member</w:t>
      </w:r>
    </w:p>
    <w:p w14:paraId="13D43595" w14:textId="77777777" w:rsidR="009E705B" w:rsidRDefault="00000000">
      <w:pPr>
        <w:pStyle w:val="divdocumentulli"/>
        <w:numPr>
          <w:ilvl w:val="0"/>
          <w:numId w:val="1"/>
        </w:numPr>
        <w:spacing w:line="360" w:lineRule="atLeast"/>
        <w:ind w:left="460" w:hanging="210"/>
      </w:pPr>
      <w:r>
        <w:t xml:space="preserve">Committed to providing enthusiastic and engaging instruction to inspire and cultivate a lifetime love of golf in players of all </w:t>
      </w:r>
      <w:proofErr w:type="gramStart"/>
      <w:r>
        <w:t>ages</w:t>
      </w:r>
      <w:proofErr w:type="gramEnd"/>
    </w:p>
    <w:p w14:paraId="4F184D06" w14:textId="3ED2B252" w:rsidR="009E705B" w:rsidRDefault="00000000">
      <w:pPr>
        <w:pStyle w:val="divdocumentulli"/>
        <w:numPr>
          <w:ilvl w:val="0"/>
          <w:numId w:val="1"/>
        </w:numPr>
        <w:spacing w:line="360" w:lineRule="atLeast"/>
        <w:ind w:left="460" w:hanging="210"/>
      </w:pPr>
      <w:r>
        <w:t>26-year track record of junior golf development ranging from high school to collegiate and professional, with a commitment to teaching and instructing all aspects of the game, including strategy, rules, etiquette, and techniques</w:t>
      </w:r>
    </w:p>
    <w:p w14:paraId="724FCC59" w14:textId="0679A719" w:rsidR="009E705B" w:rsidRDefault="00000000">
      <w:pPr>
        <w:pStyle w:val="divdocumentulli"/>
        <w:numPr>
          <w:ilvl w:val="0"/>
          <w:numId w:val="1"/>
        </w:numPr>
        <w:spacing w:line="360" w:lineRule="atLeast"/>
        <w:ind w:left="460" w:hanging="210"/>
      </w:pPr>
      <w:r>
        <w:t>Well-rounded professional with a stellar play history and teaching resume</w:t>
      </w:r>
    </w:p>
    <w:p w14:paraId="67C1594E" w14:textId="77777777" w:rsidR="005E75EE" w:rsidRPr="005E75EE" w:rsidRDefault="005E75EE" w:rsidP="005E75EE">
      <w:pPr>
        <w:pStyle w:val="divdocumentdivheading"/>
        <w:tabs>
          <w:tab w:val="left" w:pos="3414"/>
          <w:tab w:val="left" w:pos="10560"/>
        </w:tabs>
        <w:spacing w:before="300" w:line="360" w:lineRule="atLeast"/>
        <w:ind w:left="720"/>
        <w:rPr>
          <w:b/>
          <w:bCs/>
          <w:smallCaps/>
        </w:rPr>
      </w:pPr>
      <w:r>
        <w:rPr>
          <w:strike/>
          <w:color w:val="000000"/>
          <w:sz w:val="32"/>
        </w:rPr>
        <w:tab/>
      </w:r>
      <w:r>
        <w:rPr>
          <w:rStyle w:val="divdocumentdivsectiontitle"/>
          <w:smallCaps/>
          <w:shd w:val="clear" w:color="auto" w:fill="FFFFFF"/>
        </w:rPr>
        <w:t xml:space="preserve">   </w:t>
      </w:r>
      <w:r w:rsidRPr="005E75EE">
        <w:rPr>
          <w:rStyle w:val="divdocumentdivsectiontitle"/>
          <w:b/>
          <w:bCs/>
          <w:smallCaps/>
          <w:shd w:val="clear" w:color="auto" w:fill="FFFFFF"/>
        </w:rPr>
        <w:t xml:space="preserve">Professional Affiliations   </w:t>
      </w:r>
      <w:r w:rsidRPr="005E75EE">
        <w:rPr>
          <w:b/>
          <w:bCs/>
          <w:strike/>
          <w:color w:val="000000"/>
          <w:sz w:val="32"/>
        </w:rPr>
        <w:tab/>
      </w:r>
    </w:p>
    <w:p w14:paraId="7F8C0396" w14:textId="77777777" w:rsidR="005E75EE" w:rsidRDefault="005E75EE" w:rsidP="005E75EE">
      <w:pPr>
        <w:pStyle w:val="p"/>
        <w:numPr>
          <w:ilvl w:val="0"/>
          <w:numId w:val="1"/>
        </w:numPr>
        <w:spacing w:line="360" w:lineRule="atLeast"/>
      </w:pPr>
      <w:r>
        <w:t xml:space="preserve">PGA Class A Member, in good standing, South Florida Section - 11 years </w:t>
      </w:r>
    </w:p>
    <w:p w14:paraId="3972942B" w14:textId="0032DCB9" w:rsidR="005E75EE" w:rsidRDefault="005E75EE" w:rsidP="005E75EE">
      <w:pPr>
        <w:pStyle w:val="p"/>
        <w:numPr>
          <w:ilvl w:val="0"/>
          <w:numId w:val="1"/>
        </w:numPr>
        <w:spacing w:line="360" w:lineRule="atLeast"/>
      </w:pPr>
      <w:r>
        <w:t>2</w:t>
      </w:r>
      <w:r w:rsidR="00E83574">
        <w:t>5-</w:t>
      </w:r>
      <w:r>
        <w:t xml:space="preserve">year PGA Affiliation </w:t>
      </w:r>
    </w:p>
    <w:p w14:paraId="7CA4E2A7" w14:textId="77777777" w:rsidR="005E75EE" w:rsidRDefault="005E75EE" w:rsidP="005E75EE">
      <w:pPr>
        <w:pStyle w:val="divdocumentulli"/>
        <w:spacing w:line="360" w:lineRule="atLeast"/>
        <w:ind w:left="460"/>
      </w:pPr>
    </w:p>
    <w:p w14:paraId="7A5F651E" w14:textId="22EFDB82" w:rsidR="009E705B" w:rsidRPr="005E75EE" w:rsidRDefault="00000000">
      <w:pPr>
        <w:pStyle w:val="divdocumentdivheading"/>
        <w:tabs>
          <w:tab w:val="left" w:pos="3858"/>
          <w:tab w:val="left" w:pos="10560"/>
        </w:tabs>
        <w:spacing w:before="300" w:line="360" w:lineRule="atLeast"/>
        <w:jc w:val="center"/>
        <w:rPr>
          <w:b/>
          <w:bCs/>
          <w:smallCaps/>
        </w:rPr>
      </w:pPr>
      <w:r>
        <w:rPr>
          <w:smallCaps/>
        </w:rPr>
        <w:t xml:space="preserve"> </w:t>
      </w:r>
      <w:r>
        <w:rPr>
          <w:strike/>
          <w:color w:val="000000"/>
          <w:sz w:val="32"/>
        </w:rPr>
        <w:tab/>
      </w:r>
      <w:r>
        <w:rPr>
          <w:rStyle w:val="divdocumentdivsectiontitle"/>
          <w:smallCaps/>
          <w:shd w:val="clear" w:color="auto" w:fill="FFFFFF"/>
        </w:rPr>
        <w:t xml:space="preserve"> </w:t>
      </w:r>
      <w:r w:rsidR="005E75EE">
        <w:rPr>
          <w:rStyle w:val="divdocumentdivsectiontitle"/>
          <w:smallCaps/>
          <w:shd w:val="clear" w:color="auto" w:fill="FFFFFF"/>
        </w:rPr>
        <w:t xml:space="preserve"> </w:t>
      </w:r>
      <w:r w:rsidRPr="005E75EE">
        <w:rPr>
          <w:rStyle w:val="divdocumentdivsectiontitle"/>
          <w:b/>
          <w:bCs/>
          <w:smallCaps/>
          <w:shd w:val="clear" w:color="auto" w:fill="FFFFFF"/>
        </w:rPr>
        <w:t xml:space="preserve"> Accomplishments   </w:t>
      </w:r>
      <w:r w:rsidRPr="005E75EE">
        <w:rPr>
          <w:b/>
          <w:bCs/>
          <w:strike/>
          <w:color w:val="000000"/>
          <w:sz w:val="32"/>
        </w:rPr>
        <w:tab/>
      </w:r>
    </w:p>
    <w:p w14:paraId="38B73A97" w14:textId="43144C22" w:rsidR="009E705B" w:rsidRDefault="00000000">
      <w:pPr>
        <w:pStyle w:val="divdocumentulli"/>
        <w:numPr>
          <w:ilvl w:val="0"/>
          <w:numId w:val="2"/>
        </w:numPr>
        <w:spacing w:line="360" w:lineRule="atLeast"/>
        <w:ind w:left="460" w:hanging="210"/>
      </w:pPr>
      <w:r>
        <w:t>1988 West Palm Beach Invitational Champion</w:t>
      </w:r>
    </w:p>
    <w:p w14:paraId="684F9516" w14:textId="316BDDB9" w:rsidR="009E705B" w:rsidRDefault="00000000">
      <w:pPr>
        <w:pStyle w:val="divdocumentulli"/>
        <w:numPr>
          <w:ilvl w:val="0"/>
          <w:numId w:val="2"/>
        </w:numPr>
        <w:spacing w:line="360" w:lineRule="atLeast"/>
        <w:ind w:left="460" w:hanging="210"/>
      </w:pPr>
      <w:r>
        <w:t>PGA Business School Number 1, Top 5% Dallas, TX</w:t>
      </w:r>
    </w:p>
    <w:p w14:paraId="50174BDA" w14:textId="77777777" w:rsidR="009E705B" w:rsidRDefault="00000000">
      <w:pPr>
        <w:pStyle w:val="divdocumentulli"/>
        <w:numPr>
          <w:ilvl w:val="0"/>
          <w:numId w:val="2"/>
        </w:numPr>
        <w:spacing w:line="360" w:lineRule="atLeast"/>
        <w:ind w:left="460" w:hanging="210"/>
      </w:pPr>
      <w:r>
        <w:t>PGA Business School Number 2, Highest Score, Orlando, FL</w:t>
      </w:r>
    </w:p>
    <w:p w14:paraId="28C5C263" w14:textId="09307471" w:rsidR="009E705B" w:rsidRPr="005E75EE" w:rsidRDefault="00000000">
      <w:pPr>
        <w:pStyle w:val="divdocumentdivheading"/>
        <w:tabs>
          <w:tab w:val="left" w:pos="4119"/>
          <w:tab w:val="left" w:pos="10560"/>
        </w:tabs>
        <w:spacing w:before="300" w:line="360" w:lineRule="atLeast"/>
        <w:jc w:val="center"/>
        <w:rPr>
          <w:b/>
          <w:bCs/>
          <w:smallCaps/>
        </w:rPr>
      </w:pPr>
      <w:r>
        <w:rPr>
          <w:smallCaps/>
        </w:rPr>
        <w:t xml:space="preserve"> </w:t>
      </w:r>
      <w:r>
        <w:rPr>
          <w:strike/>
          <w:color w:val="000000"/>
          <w:sz w:val="32"/>
        </w:rPr>
        <w:tab/>
      </w:r>
      <w:r w:rsidR="005E75EE">
        <w:rPr>
          <w:rStyle w:val="divdocumentdivsectiontitle"/>
          <w:smallCaps/>
          <w:shd w:val="clear" w:color="auto" w:fill="FFFFFF"/>
        </w:rPr>
        <w:t xml:space="preserve">   </w:t>
      </w:r>
      <w:r w:rsidRPr="005E75EE">
        <w:rPr>
          <w:rStyle w:val="divdocumentdivsectiontitle"/>
          <w:b/>
          <w:bCs/>
          <w:smallCaps/>
          <w:shd w:val="clear" w:color="auto" w:fill="FFFFFF"/>
        </w:rPr>
        <w:t xml:space="preserve">Work History   </w:t>
      </w:r>
      <w:r w:rsidRPr="005E75EE">
        <w:rPr>
          <w:b/>
          <w:bCs/>
          <w:strike/>
          <w:color w:val="000000"/>
          <w:sz w:val="32"/>
        </w:rPr>
        <w:tab/>
      </w:r>
    </w:p>
    <w:p w14:paraId="304971BC" w14:textId="77777777" w:rsidR="00E83574" w:rsidRDefault="00E83574" w:rsidP="00E83574">
      <w:pPr>
        <w:pStyle w:val="divdocumentsinglecolumn"/>
        <w:spacing w:before="240" w:line="360" w:lineRule="atLeast"/>
        <w:rPr>
          <w:rStyle w:val="spanjobtitle"/>
          <w:b w:val="0"/>
          <w:bCs w:val="0"/>
        </w:rPr>
      </w:pPr>
      <w:r>
        <w:rPr>
          <w:rStyle w:val="spanjobtitle"/>
        </w:rPr>
        <w:t xml:space="preserve">Senior Staff Instructor, </w:t>
      </w:r>
      <w:r>
        <w:rPr>
          <w:rStyle w:val="spanjobtitle"/>
          <w:b w:val="0"/>
          <w:bCs w:val="0"/>
        </w:rPr>
        <w:t>03/2017- Present</w:t>
      </w:r>
    </w:p>
    <w:p w14:paraId="0C9CF624" w14:textId="77777777" w:rsidR="00E83574" w:rsidRDefault="00E83574" w:rsidP="00E83574">
      <w:pPr>
        <w:pStyle w:val="spanpaddedlineParagraph"/>
        <w:spacing w:line="360" w:lineRule="atLeast"/>
        <w:rPr>
          <w:rStyle w:val="span"/>
        </w:rPr>
      </w:pPr>
      <w:r>
        <w:rPr>
          <w:rStyle w:val="spancompanyname"/>
        </w:rPr>
        <w:t>Conte’s Palm-Aire Golf Academy</w:t>
      </w:r>
      <w:r>
        <w:rPr>
          <w:rStyle w:val="span"/>
        </w:rPr>
        <w:t>– Pompano Beach, FL</w:t>
      </w:r>
    </w:p>
    <w:p w14:paraId="7C9B896F" w14:textId="77777777" w:rsidR="00E83574" w:rsidRDefault="00E83574" w:rsidP="00E83574">
      <w:pPr>
        <w:pStyle w:val="spanpaddedlineParagraph"/>
        <w:spacing w:line="360" w:lineRule="atLeast"/>
        <w:rPr>
          <w:rStyle w:val="span"/>
        </w:rPr>
      </w:pPr>
    </w:p>
    <w:p w14:paraId="75F456AA" w14:textId="77777777" w:rsidR="00E83574" w:rsidRDefault="00E83574" w:rsidP="00E83574">
      <w:pPr>
        <w:pStyle w:val="divdocumentulli"/>
        <w:numPr>
          <w:ilvl w:val="0"/>
          <w:numId w:val="5"/>
        </w:numPr>
        <w:spacing w:line="360" w:lineRule="atLeast"/>
        <w:ind w:left="460" w:hanging="210"/>
        <w:rPr>
          <w:rStyle w:val="span"/>
        </w:rPr>
      </w:pPr>
      <w:r>
        <w:rPr>
          <w:rStyle w:val="span"/>
        </w:rPr>
        <w:t>De</w:t>
      </w:r>
      <w:r w:rsidRPr="008D43E5">
        <w:rPr>
          <w:rStyle w:val="span"/>
        </w:rPr>
        <w:t>livering, structuring, and implementing instructional golf programs designed to increase the players’ skills, abilities, and overall level of play</w:t>
      </w:r>
      <w:r>
        <w:rPr>
          <w:rStyle w:val="span"/>
        </w:rPr>
        <w:t xml:space="preserve"> </w:t>
      </w:r>
    </w:p>
    <w:p w14:paraId="39ADB4D0" w14:textId="77777777" w:rsidR="00E83574" w:rsidRDefault="00E83574" w:rsidP="00E83574">
      <w:pPr>
        <w:pStyle w:val="divdocumentulli"/>
        <w:numPr>
          <w:ilvl w:val="0"/>
          <w:numId w:val="5"/>
        </w:numPr>
        <w:spacing w:line="360" w:lineRule="atLeast"/>
        <w:ind w:left="460" w:hanging="210"/>
        <w:rPr>
          <w:rStyle w:val="span"/>
        </w:rPr>
      </w:pPr>
      <w:r w:rsidRPr="008D43E5">
        <w:rPr>
          <w:rStyle w:val="span"/>
        </w:rPr>
        <w:t>1-5 Day Golf Schools</w:t>
      </w:r>
      <w:r>
        <w:rPr>
          <w:rStyle w:val="span"/>
        </w:rPr>
        <w:t xml:space="preserve"> with proper golfing techniques, feedback, and evaluation</w:t>
      </w:r>
    </w:p>
    <w:p w14:paraId="1DB612F7" w14:textId="47261C0F" w:rsidR="00E83574" w:rsidRDefault="00E83574" w:rsidP="00E83574">
      <w:pPr>
        <w:pStyle w:val="divdocumentulli"/>
        <w:numPr>
          <w:ilvl w:val="0"/>
          <w:numId w:val="5"/>
        </w:numPr>
        <w:spacing w:line="360" w:lineRule="atLeast"/>
        <w:ind w:left="460" w:hanging="210"/>
        <w:rPr>
          <w:rStyle w:val="span"/>
        </w:rPr>
      </w:pPr>
      <w:r>
        <w:rPr>
          <w:rStyle w:val="span"/>
        </w:rPr>
        <w:lastRenderedPageBreak/>
        <w:t>W</w:t>
      </w:r>
      <w:r w:rsidRPr="00E83574">
        <w:rPr>
          <w:rStyle w:val="span"/>
        </w:rPr>
        <w:t>eekly junior golf development classes</w:t>
      </w:r>
    </w:p>
    <w:p w14:paraId="57FE6F8B" w14:textId="2110D487" w:rsidR="00E83574" w:rsidRDefault="00E83574" w:rsidP="00E83574">
      <w:pPr>
        <w:pStyle w:val="divdocumentulli"/>
        <w:numPr>
          <w:ilvl w:val="0"/>
          <w:numId w:val="5"/>
        </w:numPr>
        <w:spacing w:line="360" w:lineRule="atLeast"/>
        <w:ind w:left="460" w:hanging="210"/>
        <w:rPr>
          <w:rStyle w:val="span"/>
        </w:rPr>
      </w:pPr>
      <w:r>
        <w:rPr>
          <w:rStyle w:val="span"/>
        </w:rPr>
        <w:t xml:space="preserve">Private lesson and group lesson instruction </w:t>
      </w:r>
    </w:p>
    <w:p w14:paraId="570A1B7C" w14:textId="77777777" w:rsidR="00E83574" w:rsidRDefault="00E83574" w:rsidP="00E83574">
      <w:pPr>
        <w:pStyle w:val="divdocumentulli"/>
        <w:numPr>
          <w:ilvl w:val="0"/>
          <w:numId w:val="5"/>
        </w:numPr>
        <w:spacing w:line="360" w:lineRule="atLeast"/>
        <w:ind w:left="460" w:hanging="210"/>
        <w:rPr>
          <w:rStyle w:val="span"/>
        </w:rPr>
      </w:pPr>
      <w:r w:rsidRPr="008D43E5">
        <w:rPr>
          <w:rStyle w:val="span"/>
        </w:rPr>
        <w:t xml:space="preserve">On-course </w:t>
      </w:r>
      <w:r>
        <w:rPr>
          <w:rStyle w:val="span"/>
        </w:rPr>
        <w:t>i</w:t>
      </w:r>
      <w:r w:rsidRPr="008D43E5">
        <w:rPr>
          <w:rStyle w:val="span"/>
        </w:rPr>
        <w:t>nstruction</w:t>
      </w:r>
    </w:p>
    <w:p w14:paraId="39CD44C8" w14:textId="77777777" w:rsidR="00E83574" w:rsidRPr="008D43E5" w:rsidRDefault="00E83574" w:rsidP="00E83574">
      <w:pPr>
        <w:pStyle w:val="divdocumentulli"/>
        <w:numPr>
          <w:ilvl w:val="0"/>
          <w:numId w:val="5"/>
        </w:numPr>
        <w:spacing w:line="360" w:lineRule="atLeast"/>
        <w:ind w:left="460" w:hanging="210"/>
        <w:rPr>
          <w:rStyle w:val="spanjobtitle"/>
          <w:b w:val="0"/>
          <w:bCs w:val="0"/>
        </w:rPr>
      </w:pPr>
      <w:r>
        <w:rPr>
          <w:rStyle w:val="span"/>
        </w:rPr>
        <w:t>L</w:t>
      </w:r>
      <w:r w:rsidRPr="008D43E5">
        <w:rPr>
          <w:rStyle w:val="span"/>
        </w:rPr>
        <w:t>eading golf clinics and seminars</w:t>
      </w:r>
    </w:p>
    <w:p w14:paraId="5ADB168B" w14:textId="77777777" w:rsidR="00E83574" w:rsidRDefault="00E83574">
      <w:pPr>
        <w:pStyle w:val="divdocumentsinglecolumn"/>
        <w:spacing w:line="360" w:lineRule="atLeast"/>
        <w:rPr>
          <w:rStyle w:val="spanjobtitle"/>
        </w:rPr>
      </w:pPr>
    </w:p>
    <w:p w14:paraId="45BF21C9" w14:textId="62E08855" w:rsidR="009E705B" w:rsidRDefault="00000000">
      <w:pPr>
        <w:pStyle w:val="divdocumentsinglecolumn"/>
        <w:spacing w:line="360" w:lineRule="atLeast"/>
      </w:pPr>
      <w:r>
        <w:rPr>
          <w:rStyle w:val="spanjobtitle"/>
        </w:rPr>
        <w:t>Director</w:t>
      </w:r>
      <w:r>
        <w:rPr>
          <w:rStyle w:val="span"/>
        </w:rPr>
        <w:t xml:space="preserve">, 01/1996 - </w:t>
      </w:r>
      <w:r w:rsidR="00E83574">
        <w:rPr>
          <w:rStyle w:val="span"/>
        </w:rPr>
        <w:t>2017</w:t>
      </w:r>
      <w:r>
        <w:rPr>
          <w:rStyle w:val="spanpaddedline"/>
        </w:rPr>
        <w:t xml:space="preserve"> </w:t>
      </w:r>
    </w:p>
    <w:p w14:paraId="50800358" w14:textId="77777777" w:rsidR="009E705B" w:rsidRDefault="00000000">
      <w:pPr>
        <w:pStyle w:val="spanpaddedlineParagraph"/>
        <w:spacing w:line="360" w:lineRule="atLeast"/>
      </w:pPr>
      <w:r>
        <w:rPr>
          <w:rStyle w:val="spancompanyname"/>
        </w:rPr>
        <w:t xml:space="preserve">Instruction, </w:t>
      </w:r>
      <w:proofErr w:type="spellStart"/>
      <w:r>
        <w:rPr>
          <w:rStyle w:val="spancompanyname"/>
        </w:rPr>
        <w:t>Toski</w:t>
      </w:r>
      <w:proofErr w:type="spellEnd"/>
      <w:r>
        <w:rPr>
          <w:rStyle w:val="spancompanyname"/>
        </w:rPr>
        <w:t>-Battersby Golf Learning Center</w:t>
      </w:r>
      <w:r>
        <w:rPr>
          <w:rStyle w:val="span"/>
        </w:rPr>
        <w:t xml:space="preserve"> – Coconut Creek, FL</w:t>
      </w:r>
    </w:p>
    <w:p w14:paraId="5A0D3350" w14:textId="77777777" w:rsidR="009E705B" w:rsidRDefault="00000000">
      <w:pPr>
        <w:pStyle w:val="divdocumentulli"/>
        <w:numPr>
          <w:ilvl w:val="0"/>
          <w:numId w:val="3"/>
        </w:numPr>
        <w:spacing w:line="360" w:lineRule="atLeast"/>
        <w:ind w:left="460" w:hanging="210"/>
        <w:rPr>
          <w:rStyle w:val="span"/>
        </w:rPr>
      </w:pPr>
      <w:r>
        <w:rPr>
          <w:rStyle w:val="span"/>
        </w:rPr>
        <w:t>Personalized private instruction to players of all levels</w:t>
      </w:r>
    </w:p>
    <w:p w14:paraId="477676ED" w14:textId="77777777" w:rsidR="009E705B" w:rsidRDefault="00000000">
      <w:pPr>
        <w:pStyle w:val="divdocumentulli"/>
        <w:numPr>
          <w:ilvl w:val="0"/>
          <w:numId w:val="3"/>
        </w:numPr>
        <w:spacing w:line="360" w:lineRule="atLeast"/>
        <w:ind w:left="460" w:hanging="210"/>
        <w:rPr>
          <w:rStyle w:val="span"/>
        </w:rPr>
      </w:pPr>
      <w:r>
        <w:rPr>
          <w:rStyle w:val="span"/>
        </w:rPr>
        <w:t xml:space="preserve">Developed and implemented marketing strategies to generate new customers and increase sales and profit </w:t>
      </w:r>
      <w:proofErr w:type="gramStart"/>
      <w:r>
        <w:rPr>
          <w:rStyle w:val="span"/>
        </w:rPr>
        <w:t>margins</w:t>
      </w:r>
      <w:proofErr w:type="gramEnd"/>
    </w:p>
    <w:p w14:paraId="26BD4D66" w14:textId="77777777" w:rsidR="009E705B" w:rsidRDefault="00000000">
      <w:pPr>
        <w:pStyle w:val="divdocumentulli"/>
        <w:numPr>
          <w:ilvl w:val="0"/>
          <w:numId w:val="3"/>
        </w:numPr>
        <w:spacing w:line="360" w:lineRule="atLeast"/>
        <w:ind w:left="460" w:hanging="210"/>
        <w:rPr>
          <w:rStyle w:val="span"/>
        </w:rPr>
      </w:pPr>
      <w:r>
        <w:rPr>
          <w:rStyle w:val="span"/>
        </w:rPr>
        <w:t xml:space="preserve">Assisted in staff training and development, increasing morale and customer </w:t>
      </w:r>
      <w:proofErr w:type="gramStart"/>
      <w:r>
        <w:rPr>
          <w:rStyle w:val="span"/>
        </w:rPr>
        <w:t>service</w:t>
      </w:r>
      <w:proofErr w:type="gramEnd"/>
    </w:p>
    <w:p w14:paraId="474EF9BA" w14:textId="77777777" w:rsidR="009E705B" w:rsidRDefault="00000000">
      <w:pPr>
        <w:pStyle w:val="divdocumentulli"/>
        <w:numPr>
          <w:ilvl w:val="0"/>
          <w:numId w:val="3"/>
        </w:numPr>
        <w:spacing w:line="360" w:lineRule="atLeast"/>
        <w:ind w:left="460" w:hanging="210"/>
        <w:rPr>
          <w:rStyle w:val="span"/>
        </w:rPr>
      </w:pPr>
      <w:r>
        <w:rPr>
          <w:rStyle w:val="span"/>
        </w:rPr>
        <w:t>Responsible for overseeing grounds maintenance and pro-</w:t>
      </w:r>
      <w:proofErr w:type="gramStart"/>
      <w:r>
        <w:rPr>
          <w:rStyle w:val="span"/>
        </w:rPr>
        <w:t>shop</w:t>
      </w:r>
      <w:proofErr w:type="gramEnd"/>
    </w:p>
    <w:p w14:paraId="41A56736" w14:textId="77777777" w:rsidR="008D43E5" w:rsidRPr="008D43E5" w:rsidRDefault="008D43E5">
      <w:pPr>
        <w:pStyle w:val="divdocumentsinglecolumn"/>
        <w:spacing w:before="240" w:line="360" w:lineRule="atLeast"/>
        <w:rPr>
          <w:rStyle w:val="spanjobtitle"/>
        </w:rPr>
      </w:pPr>
    </w:p>
    <w:p w14:paraId="26398B2E" w14:textId="087D9CE0" w:rsidR="009E705B" w:rsidRDefault="00000000">
      <w:pPr>
        <w:pStyle w:val="divdocumentsinglecolumn"/>
        <w:spacing w:before="240" w:line="360" w:lineRule="atLeast"/>
      </w:pPr>
      <w:r>
        <w:rPr>
          <w:rStyle w:val="spanjobtitle"/>
        </w:rPr>
        <w:t>Director of Golf</w:t>
      </w:r>
      <w:r>
        <w:rPr>
          <w:rStyle w:val="span"/>
        </w:rPr>
        <w:t>, 01/1991 - 01/1996</w:t>
      </w:r>
      <w:r>
        <w:rPr>
          <w:rStyle w:val="spanpaddedline"/>
        </w:rPr>
        <w:t xml:space="preserve"> </w:t>
      </w:r>
    </w:p>
    <w:p w14:paraId="0E7833A3" w14:textId="7363EFFD" w:rsidR="009E705B" w:rsidRDefault="00000000" w:rsidP="005E75EE">
      <w:pPr>
        <w:pStyle w:val="spanpaddedlineParagraph"/>
        <w:spacing w:line="360" w:lineRule="atLeast"/>
        <w:rPr>
          <w:rStyle w:val="span"/>
        </w:rPr>
      </w:pPr>
      <w:proofErr w:type="spellStart"/>
      <w:r>
        <w:rPr>
          <w:rStyle w:val="spancompanyname"/>
        </w:rPr>
        <w:t>Toski</w:t>
      </w:r>
      <w:proofErr w:type="spellEnd"/>
      <w:r>
        <w:rPr>
          <w:rStyle w:val="spancompanyname"/>
        </w:rPr>
        <w:t>-Battersby Golf Learning Center</w:t>
      </w:r>
      <w:r>
        <w:rPr>
          <w:rStyle w:val="span"/>
        </w:rPr>
        <w:t xml:space="preserve"> – Coconut Creek, FL</w:t>
      </w:r>
    </w:p>
    <w:p w14:paraId="3D277401" w14:textId="77777777" w:rsidR="005E75EE" w:rsidRDefault="005E75EE" w:rsidP="005E75EE">
      <w:pPr>
        <w:pStyle w:val="spanpaddedlineParagraph"/>
        <w:spacing w:line="360" w:lineRule="atLeast"/>
        <w:rPr>
          <w:rStyle w:val="span"/>
        </w:rPr>
      </w:pPr>
    </w:p>
    <w:p w14:paraId="3461B2B5" w14:textId="77777777" w:rsidR="009E705B" w:rsidRDefault="00000000">
      <w:pPr>
        <w:pStyle w:val="divdocumentulli"/>
        <w:numPr>
          <w:ilvl w:val="0"/>
          <w:numId w:val="5"/>
        </w:numPr>
        <w:spacing w:line="360" w:lineRule="atLeast"/>
        <w:ind w:left="460" w:hanging="210"/>
        <w:rPr>
          <w:rStyle w:val="span"/>
        </w:rPr>
      </w:pPr>
      <w:r>
        <w:rPr>
          <w:rStyle w:val="span"/>
        </w:rPr>
        <w:t xml:space="preserve">Private lesson instruction </w:t>
      </w:r>
    </w:p>
    <w:p w14:paraId="23118FF7" w14:textId="77777777" w:rsidR="009E705B" w:rsidRDefault="00000000">
      <w:pPr>
        <w:pStyle w:val="divdocumentulli"/>
        <w:numPr>
          <w:ilvl w:val="0"/>
          <w:numId w:val="5"/>
        </w:numPr>
        <w:spacing w:line="360" w:lineRule="atLeast"/>
        <w:ind w:left="460" w:hanging="210"/>
        <w:rPr>
          <w:rStyle w:val="span"/>
        </w:rPr>
      </w:pPr>
      <w:r>
        <w:rPr>
          <w:rStyle w:val="span"/>
        </w:rPr>
        <w:t xml:space="preserve">Group instruction, one and two-day golf academies </w:t>
      </w:r>
    </w:p>
    <w:p w14:paraId="73CCB1C5" w14:textId="77777777" w:rsidR="009E705B" w:rsidRDefault="00000000">
      <w:pPr>
        <w:pStyle w:val="divdocumentulli"/>
        <w:numPr>
          <w:ilvl w:val="0"/>
          <w:numId w:val="5"/>
        </w:numPr>
        <w:spacing w:line="360" w:lineRule="atLeast"/>
        <w:ind w:left="460" w:hanging="210"/>
        <w:rPr>
          <w:rStyle w:val="span"/>
        </w:rPr>
      </w:pPr>
      <w:r>
        <w:rPr>
          <w:rStyle w:val="span"/>
        </w:rPr>
        <w:t xml:space="preserve">Implemented marketing and promotion of all educational initiatives </w:t>
      </w:r>
    </w:p>
    <w:p w14:paraId="0ECCD7DE" w14:textId="77777777" w:rsidR="009E705B" w:rsidRDefault="00000000">
      <w:pPr>
        <w:pStyle w:val="divdocumentulli"/>
        <w:numPr>
          <w:ilvl w:val="0"/>
          <w:numId w:val="5"/>
        </w:numPr>
        <w:spacing w:line="360" w:lineRule="atLeast"/>
        <w:ind w:left="460" w:hanging="210"/>
        <w:rPr>
          <w:rStyle w:val="span"/>
        </w:rPr>
      </w:pPr>
      <w:r>
        <w:rPr>
          <w:rStyle w:val="span"/>
        </w:rPr>
        <w:t xml:space="preserve">Recruit and train all pro-shop personnel </w:t>
      </w:r>
    </w:p>
    <w:p w14:paraId="63821884" w14:textId="77777777" w:rsidR="009E705B" w:rsidRDefault="00000000">
      <w:pPr>
        <w:pStyle w:val="divdocumentulli"/>
        <w:numPr>
          <w:ilvl w:val="0"/>
          <w:numId w:val="5"/>
        </w:numPr>
        <w:spacing w:line="360" w:lineRule="atLeast"/>
        <w:ind w:left="460" w:hanging="210"/>
        <w:rPr>
          <w:rStyle w:val="span"/>
        </w:rPr>
      </w:pPr>
      <w:r>
        <w:rPr>
          <w:rStyle w:val="span"/>
        </w:rPr>
        <w:t xml:space="preserve">Supervision the work of the grounds crew </w:t>
      </w:r>
    </w:p>
    <w:p w14:paraId="10F37AFD" w14:textId="77777777" w:rsidR="009E705B" w:rsidRDefault="00000000">
      <w:pPr>
        <w:pStyle w:val="divdocumentsinglecolumn"/>
        <w:spacing w:before="240" w:line="360" w:lineRule="atLeast"/>
      </w:pPr>
      <w:r>
        <w:rPr>
          <w:rStyle w:val="spanjobtitle"/>
        </w:rPr>
        <w:t>Treasurer/Owner/Operator</w:t>
      </w:r>
      <w:r>
        <w:rPr>
          <w:rStyle w:val="span"/>
        </w:rPr>
        <w:t>, 01/1989 - 01/1991</w:t>
      </w:r>
      <w:r>
        <w:rPr>
          <w:rStyle w:val="spanpaddedline"/>
        </w:rPr>
        <w:t xml:space="preserve"> </w:t>
      </w:r>
    </w:p>
    <w:p w14:paraId="67C1F920" w14:textId="77777777" w:rsidR="009E705B" w:rsidRDefault="00000000">
      <w:pPr>
        <w:pStyle w:val="spanpaddedlineParagraph"/>
        <w:spacing w:line="360" w:lineRule="atLeast"/>
      </w:pPr>
      <w:proofErr w:type="spellStart"/>
      <w:r>
        <w:rPr>
          <w:rStyle w:val="spancompanyname"/>
        </w:rPr>
        <w:t>Toski</w:t>
      </w:r>
      <w:proofErr w:type="spellEnd"/>
      <w:r>
        <w:rPr>
          <w:rStyle w:val="spancompanyname"/>
        </w:rPr>
        <w:t>-Battersby Golf Learning Center</w:t>
      </w:r>
      <w:r>
        <w:rPr>
          <w:rStyle w:val="span"/>
        </w:rPr>
        <w:t xml:space="preserve"> – Coconut Creek, FL</w:t>
      </w:r>
    </w:p>
    <w:p w14:paraId="177F29D4" w14:textId="77777777" w:rsidR="009E705B" w:rsidRDefault="00000000">
      <w:pPr>
        <w:pStyle w:val="divdocumentulli"/>
        <w:numPr>
          <w:ilvl w:val="0"/>
          <w:numId w:val="6"/>
        </w:numPr>
        <w:spacing w:line="360" w:lineRule="atLeast"/>
        <w:ind w:left="460" w:hanging="210"/>
        <w:rPr>
          <w:rStyle w:val="span"/>
        </w:rPr>
      </w:pPr>
      <w:r>
        <w:rPr>
          <w:rStyle w:val="span"/>
        </w:rPr>
        <w:t>Managed business deals by contract agreement evaluation, term negotiation with clients and customers, and contract dispute resolutions</w:t>
      </w:r>
    </w:p>
    <w:p w14:paraId="04745E65" w14:textId="77777777" w:rsidR="009E705B" w:rsidRDefault="00000000">
      <w:pPr>
        <w:pStyle w:val="divdocumentulli"/>
        <w:numPr>
          <w:ilvl w:val="0"/>
          <w:numId w:val="6"/>
        </w:numPr>
        <w:spacing w:line="360" w:lineRule="atLeast"/>
        <w:ind w:left="460" w:hanging="210"/>
        <w:rPr>
          <w:rStyle w:val="span"/>
        </w:rPr>
      </w:pPr>
      <w:r>
        <w:rPr>
          <w:rStyle w:val="span"/>
        </w:rPr>
        <w:t>Hired, trained, and motivated employees to perform daily business functions.</w:t>
      </w:r>
    </w:p>
    <w:p w14:paraId="7F55FAE4" w14:textId="1C194D9E" w:rsidR="009E705B" w:rsidRDefault="00000000">
      <w:pPr>
        <w:pStyle w:val="divdocumentulli"/>
        <w:numPr>
          <w:ilvl w:val="0"/>
          <w:numId w:val="6"/>
        </w:numPr>
        <w:spacing w:line="360" w:lineRule="atLeast"/>
        <w:ind w:left="460" w:hanging="210"/>
        <w:rPr>
          <w:rStyle w:val="span"/>
        </w:rPr>
      </w:pPr>
      <w:r>
        <w:rPr>
          <w:rStyle w:val="span"/>
        </w:rPr>
        <w:t xml:space="preserve">Assisted in </w:t>
      </w:r>
      <w:r w:rsidR="008D43E5">
        <w:rPr>
          <w:rStyle w:val="span"/>
        </w:rPr>
        <w:t xml:space="preserve">the </w:t>
      </w:r>
      <w:r>
        <w:rPr>
          <w:rStyle w:val="span"/>
        </w:rPr>
        <w:t>design, construction</w:t>
      </w:r>
      <w:r w:rsidR="008D43E5">
        <w:rPr>
          <w:rStyle w:val="span"/>
        </w:rPr>
        <w:t>,</w:t>
      </w:r>
      <w:r>
        <w:rPr>
          <w:rStyle w:val="span"/>
        </w:rPr>
        <w:t xml:space="preserve"> and start-up of facilities, </w:t>
      </w:r>
      <w:r w:rsidR="008D43E5">
        <w:rPr>
          <w:rStyle w:val="span"/>
        </w:rPr>
        <w:t>i.e.</w:t>
      </w:r>
    </w:p>
    <w:p w14:paraId="2086F17E" w14:textId="77777777" w:rsidR="009E705B" w:rsidRDefault="00000000">
      <w:pPr>
        <w:pStyle w:val="divdocumentulli"/>
        <w:numPr>
          <w:ilvl w:val="0"/>
          <w:numId w:val="6"/>
        </w:numPr>
        <w:spacing w:line="360" w:lineRule="atLeast"/>
        <w:ind w:left="460" w:hanging="210"/>
        <w:rPr>
          <w:rStyle w:val="span"/>
        </w:rPr>
      </w:pPr>
      <w:r>
        <w:rPr>
          <w:rStyle w:val="span"/>
        </w:rPr>
        <w:t>Enhanced operational efficiency and productivity by design assistance in construction and start-up facilities</w:t>
      </w:r>
    </w:p>
    <w:p w14:paraId="73EB4191" w14:textId="5F423A2B" w:rsidR="009E705B" w:rsidRDefault="00000000">
      <w:pPr>
        <w:pStyle w:val="divdocumentulli"/>
        <w:numPr>
          <w:ilvl w:val="0"/>
          <w:numId w:val="6"/>
        </w:numPr>
        <w:spacing w:line="360" w:lineRule="atLeast"/>
        <w:ind w:left="460" w:hanging="210"/>
        <w:rPr>
          <w:rStyle w:val="span"/>
        </w:rPr>
      </w:pPr>
      <w:r>
        <w:rPr>
          <w:rStyle w:val="span"/>
        </w:rPr>
        <w:t xml:space="preserve">Routine maintenance of Irrigation, grow-in, </w:t>
      </w:r>
      <w:r w:rsidR="008D43E5">
        <w:rPr>
          <w:rStyle w:val="span"/>
        </w:rPr>
        <w:t>etc.</w:t>
      </w:r>
    </w:p>
    <w:p w14:paraId="233F4CDE" w14:textId="77777777" w:rsidR="009E705B" w:rsidRDefault="00000000">
      <w:pPr>
        <w:pStyle w:val="divdocumentulli"/>
        <w:numPr>
          <w:ilvl w:val="0"/>
          <w:numId w:val="6"/>
        </w:numPr>
        <w:spacing w:line="360" w:lineRule="atLeast"/>
        <w:ind w:left="460" w:hanging="210"/>
        <w:rPr>
          <w:rStyle w:val="span"/>
        </w:rPr>
      </w:pPr>
      <w:r>
        <w:rPr>
          <w:rStyle w:val="span"/>
        </w:rPr>
        <w:t>Private &amp; group instruction</w:t>
      </w:r>
    </w:p>
    <w:p w14:paraId="4E74976C" w14:textId="77777777" w:rsidR="009E705B" w:rsidRDefault="00000000">
      <w:pPr>
        <w:pStyle w:val="divdocumentsinglecolumn"/>
        <w:spacing w:before="240" w:line="360" w:lineRule="atLeast"/>
      </w:pPr>
      <w:r>
        <w:rPr>
          <w:rStyle w:val="spanjobtitle"/>
        </w:rPr>
        <w:t>Head Teaching Professional/Assistant Head Golf Professional</w:t>
      </w:r>
      <w:r>
        <w:rPr>
          <w:rStyle w:val="span"/>
        </w:rPr>
        <w:t>, 01/1985 - 01/1989</w:t>
      </w:r>
      <w:r>
        <w:rPr>
          <w:rStyle w:val="spanpaddedline"/>
        </w:rPr>
        <w:t xml:space="preserve"> </w:t>
      </w:r>
    </w:p>
    <w:p w14:paraId="69E1DB9B" w14:textId="77777777" w:rsidR="009E705B" w:rsidRDefault="00000000">
      <w:pPr>
        <w:pStyle w:val="spanpaddedlineParagraph"/>
        <w:spacing w:line="360" w:lineRule="atLeast"/>
      </w:pPr>
      <w:r>
        <w:rPr>
          <w:rStyle w:val="spancompanyname"/>
        </w:rPr>
        <w:t>Country Club</w:t>
      </w:r>
      <w:r>
        <w:rPr>
          <w:rStyle w:val="span"/>
        </w:rPr>
        <w:t xml:space="preserve"> – Odessa, TX</w:t>
      </w:r>
    </w:p>
    <w:p w14:paraId="18B2AD31" w14:textId="77777777" w:rsidR="009E705B" w:rsidRDefault="00000000">
      <w:pPr>
        <w:pStyle w:val="divdocumentulli"/>
        <w:numPr>
          <w:ilvl w:val="0"/>
          <w:numId w:val="7"/>
        </w:numPr>
        <w:spacing w:line="360" w:lineRule="atLeast"/>
        <w:ind w:left="460" w:hanging="210"/>
        <w:rPr>
          <w:rStyle w:val="span"/>
        </w:rPr>
      </w:pPr>
      <w:r>
        <w:rPr>
          <w:rStyle w:val="span"/>
        </w:rPr>
        <w:t xml:space="preserve">Development and implementation of all training programs, enhancing the club's high standard of </w:t>
      </w:r>
      <w:proofErr w:type="gramStart"/>
      <w:r>
        <w:rPr>
          <w:rStyle w:val="span"/>
        </w:rPr>
        <w:t>membership</w:t>
      </w:r>
      <w:proofErr w:type="gramEnd"/>
      <w:r>
        <w:rPr>
          <w:rStyle w:val="span"/>
        </w:rPr>
        <w:t xml:space="preserve"> </w:t>
      </w:r>
    </w:p>
    <w:p w14:paraId="19AAE926" w14:textId="77777777" w:rsidR="009E705B" w:rsidRDefault="00000000">
      <w:pPr>
        <w:pStyle w:val="divdocumentulli"/>
        <w:numPr>
          <w:ilvl w:val="0"/>
          <w:numId w:val="7"/>
        </w:numPr>
        <w:spacing w:line="360" w:lineRule="atLeast"/>
        <w:ind w:left="460" w:hanging="210"/>
        <w:rPr>
          <w:rStyle w:val="span"/>
        </w:rPr>
      </w:pPr>
      <w:r>
        <w:rPr>
          <w:rStyle w:val="span"/>
        </w:rPr>
        <w:lastRenderedPageBreak/>
        <w:t xml:space="preserve">Organization of junior clinics, camps &amp; private lessons </w:t>
      </w:r>
    </w:p>
    <w:p w14:paraId="4CBF210F" w14:textId="77777777" w:rsidR="009E705B" w:rsidRDefault="00000000">
      <w:pPr>
        <w:pStyle w:val="divdocumentulli"/>
        <w:numPr>
          <w:ilvl w:val="0"/>
          <w:numId w:val="7"/>
        </w:numPr>
        <w:spacing w:line="360" w:lineRule="atLeast"/>
        <w:ind w:left="460" w:hanging="210"/>
        <w:rPr>
          <w:rStyle w:val="span"/>
        </w:rPr>
      </w:pPr>
      <w:r>
        <w:rPr>
          <w:rStyle w:val="span"/>
        </w:rPr>
        <w:t xml:space="preserve">Assistance to General Manager &amp; Marketing Director with memberships sales </w:t>
      </w:r>
    </w:p>
    <w:p w14:paraId="5B641683" w14:textId="77777777" w:rsidR="009E705B" w:rsidRDefault="00000000">
      <w:pPr>
        <w:pStyle w:val="divdocumentulli"/>
        <w:numPr>
          <w:ilvl w:val="0"/>
          <w:numId w:val="7"/>
        </w:numPr>
        <w:spacing w:line="360" w:lineRule="atLeast"/>
        <w:ind w:left="460" w:hanging="210"/>
        <w:rPr>
          <w:rStyle w:val="span"/>
        </w:rPr>
      </w:pPr>
      <w:r>
        <w:rPr>
          <w:rStyle w:val="span"/>
        </w:rPr>
        <w:t xml:space="preserve">Assist pro-shop with day-to-day operations, i.e., handicapping, inventory, tournaments, </w:t>
      </w:r>
      <w:proofErr w:type="spellStart"/>
      <w:proofErr w:type="gramStart"/>
      <w:r>
        <w:rPr>
          <w:rStyle w:val="span"/>
        </w:rPr>
        <w:t>etc</w:t>
      </w:r>
      <w:proofErr w:type="spellEnd"/>
      <w:proofErr w:type="gramEnd"/>
      <w:r>
        <w:rPr>
          <w:rStyle w:val="span"/>
        </w:rPr>
        <w:t xml:space="preserve"> </w:t>
      </w:r>
    </w:p>
    <w:p w14:paraId="29C0862B" w14:textId="77777777" w:rsidR="009E705B" w:rsidRDefault="00000000">
      <w:pPr>
        <w:pStyle w:val="divdocumentulli"/>
        <w:numPr>
          <w:ilvl w:val="0"/>
          <w:numId w:val="7"/>
        </w:numPr>
        <w:spacing w:line="360" w:lineRule="atLeast"/>
        <w:ind w:left="460" w:hanging="210"/>
        <w:rPr>
          <w:rStyle w:val="span"/>
        </w:rPr>
      </w:pPr>
      <w:r>
        <w:rPr>
          <w:rStyle w:val="span"/>
        </w:rPr>
        <w:t xml:space="preserve">Management and instruction the driving range and bag room employees </w:t>
      </w:r>
    </w:p>
    <w:p w14:paraId="59E7ECA5" w14:textId="77777777" w:rsidR="009E705B" w:rsidRPr="005E75EE" w:rsidRDefault="00000000">
      <w:pPr>
        <w:pStyle w:val="divdocumentdivheading"/>
        <w:tabs>
          <w:tab w:val="left" w:pos="4380"/>
          <w:tab w:val="left" w:pos="10560"/>
        </w:tabs>
        <w:spacing w:before="300" w:line="360" w:lineRule="atLeast"/>
        <w:jc w:val="center"/>
        <w:rPr>
          <w:b/>
          <w:bCs/>
          <w:smallCaps/>
        </w:rPr>
      </w:pPr>
      <w:r>
        <w:rPr>
          <w:smallCaps/>
        </w:rPr>
        <w:t xml:space="preserve"> </w:t>
      </w:r>
      <w:r>
        <w:rPr>
          <w:strike/>
          <w:color w:val="000000"/>
          <w:sz w:val="32"/>
        </w:rPr>
        <w:tab/>
      </w:r>
      <w:r>
        <w:rPr>
          <w:rStyle w:val="divdocumentdivsectiontitle"/>
          <w:smallCaps/>
          <w:shd w:val="clear" w:color="auto" w:fill="FFFFFF"/>
        </w:rPr>
        <w:t xml:space="preserve">   </w:t>
      </w:r>
      <w:r w:rsidRPr="005E75EE">
        <w:rPr>
          <w:rStyle w:val="divdocumentdivsectiontitle"/>
          <w:b/>
          <w:bCs/>
          <w:smallCaps/>
          <w:shd w:val="clear" w:color="auto" w:fill="FFFFFF"/>
        </w:rPr>
        <w:t xml:space="preserve">Education   </w:t>
      </w:r>
      <w:r w:rsidRPr="005E75EE">
        <w:rPr>
          <w:b/>
          <w:bCs/>
          <w:strike/>
          <w:color w:val="000000"/>
          <w:sz w:val="32"/>
        </w:rPr>
        <w:tab/>
      </w:r>
    </w:p>
    <w:p w14:paraId="7C46C927" w14:textId="09E69A30" w:rsidR="00006766" w:rsidRDefault="00006766" w:rsidP="00006766">
      <w:pPr>
        <w:pStyle w:val="spanpaddedlineParagraph"/>
        <w:spacing w:line="360" w:lineRule="atLeast"/>
        <w:rPr>
          <w:rStyle w:val="spandegree"/>
        </w:rPr>
      </w:pPr>
    </w:p>
    <w:p w14:paraId="47E2543F" w14:textId="04B704FB" w:rsidR="009E705B" w:rsidRDefault="00000000" w:rsidP="00006766">
      <w:pPr>
        <w:pStyle w:val="spanpaddedlineParagraph"/>
        <w:spacing w:line="360" w:lineRule="atLeast"/>
      </w:pPr>
      <w:r>
        <w:rPr>
          <w:rStyle w:val="spandegree"/>
        </w:rPr>
        <w:t>A.A</w:t>
      </w:r>
      <w:r>
        <w:rPr>
          <w:rStyle w:val="span"/>
        </w:rPr>
        <w:t>: Business Administration, 1988</w:t>
      </w:r>
      <w:r>
        <w:rPr>
          <w:rStyle w:val="singlecolumnspanpaddedlinenth-child1"/>
        </w:rPr>
        <w:t xml:space="preserve"> </w:t>
      </w:r>
    </w:p>
    <w:p w14:paraId="50C6DC70" w14:textId="77777777" w:rsidR="009E705B" w:rsidRDefault="00000000">
      <w:pPr>
        <w:pStyle w:val="spanpaddedlineParagraph"/>
        <w:spacing w:line="360" w:lineRule="atLeast"/>
      </w:pPr>
      <w:r>
        <w:rPr>
          <w:rStyle w:val="spancompanyname"/>
        </w:rPr>
        <w:t>Montgomery County JUCO</w:t>
      </w:r>
      <w:r>
        <w:rPr>
          <w:rStyle w:val="span"/>
        </w:rPr>
        <w:t xml:space="preserve"> - Rockville, MD</w:t>
      </w:r>
      <w:r>
        <w:t xml:space="preserve"> </w:t>
      </w:r>
    </w:p>
    <w:p w14:paraId="7109DF13" w14:textId="1FA37954" w:rsidR="009E705B" w:rsidRDefault="00000000">
      <w:pPr>
        <w:pStyle w:val="divdocumentdivheading"/>
        <w:tabs>
          <w:tab w:val="left" w:pos="4335"/>
          <w:tab w:val="left" w:pos="10560"/>
        </w:tabs>
        <w:spacing w:before="300" w:line="360" w:lineRule="atLeast"/>
        <w:jc w:val="center"/>
        <w:rPr>
          <w:smallCaps/>
        </w:rPr>
      </w:pPr>
      <w:r>
        <w:rPr>
          <w:strike/>
          <w:color w:val="000000"/>
          <w:sz w:val="32"/>
        </w:rPr>
        <w:tab/>
      </w:r>
      <w:r>
        <w:rPr>
          <w:rStyle w:val="divdocumentdivsectiontitle"/>
          <w:smallCaps/>
          <w:shd w:val="clear" w:color="auto" w:fill="FFFFFF"/>
        </w:rPr>
        <w:t xml:space="preserve">   References   </w:t>
      </w:r>
      <w:r>
        <w:rPr>
          <w:strike/>
          <w:color w:val="000000"/>
          <w:sz w:val="32"/>
        </w:rPr>
        <w:tab/>
      </w:r>
    </w:p>
    <w:p w14:paraId="22BFC315" w14:textId="77777777" w:rsidR="009E705B" w:rsidRDefault="00000000">
      <w:pPr>
        <w:pStyle w:val="p"/>
        <w:spacing w:line="360" w:lineRule="atLeast"/>
      </w:pPr>
      <w:r>
        <w:t>  </w:t>
      </w:r>
    </w:p>
    <w:p w14:paraId="31ABB4C0" w14:textId="77777777" w:rsidR="009E705B" w:rsidRDefault="00000000">
      <w:pPr>
        <w:pStyle w:val="p"/>
        <w:spacing w:line="360" w:lineRule="atLeast"/>
      </w:pPr>
      <w:r>
        <w:t>“...Kevin is an outstanding instructor and a real fine player, whom I have known for the past 40 years. A man of sound character and dedicated to golf and its principals. I wish him all the best and if any information is needed regarding his talents, you may contact me...”</w:t>
      </w:r>
    </w:p>
    <w:p w14:paraId="23420577" w14:textId="117F03DE" w:rsidR="009E705B" w:rsidRDefault="00000000">
      <w:pPr>
        <w:pStyle w:val="p"/>
        <w:spacing w:line="360" w:lineRule="atLeast"/>
      </w:pPr>
      <w:r>
        <w:rPr>
          <w:rStyle w:val="Strong1"/>
          <w:b/>
          <w:bCs/>
        </w:rPr>
        <w:t>Sincerely,</w:t>
      </w:r>
      <w:r>
        <w:t xml:space="preserve"> </w:t>
      </w:r>
      <w:r>
        <w:rPr>
          <w:rStyle w:val="Strong1"/>
          <w:b/>
          <w:bCs/>
        </w:rPr>
        <w:t xml:space="preserve">Bob </w:t>
      </w:r>
      <w:proofErr w:type="spellStart"/>
      <w:r>
        <w:rPr>
          <w:rStyle w:val="Strong1"/>
          <w:b/>
          <w:bCs/>
        </w:rPr>
        <w:t>Toski</w:t>
      </w:r>
      <w:proofErr w:type="spellEnd"/>
      <w:r>
        <w:t xml:space="preserve"> </w:t>
      </w:r>
      <w:r>
        <w:rPr>
          <w:rStyle w:val="Strong1"/>
          <w:b/>
          <w:bCs/>
        </w:rPr>
        <w:t>World Golf Teachers</w:t>
      </w:r>
      <w:r>
        <w:t xml:space="preserve"> </w:t>
      </w:r>
      <w:r>
        <w:rPr>
          <w:rStyle w:val="Strong1"/>
          <w:b/>
          <w:bCs/>
        </w:rPr>
        <w:t xml:space="preserve">Hall </w:t>
      </w:r>
      <w:r w:rsidR="005E75EE">
        <w:rPr>
          <w:rStyle w:val="Strong1"/>
          <w:b/>
          <w:bCs/>
        </w:rPr>
        <w:t>of</w:t>
      </w:r>
      <w:r>
        <w:rPr>
          <w:rStyle w:val="Strong1"/>
          <w:b/>
          <w:bCs/>
        </w:rPr>
        <w:t xml:space="preserve"> Fame</w:t>
      </w:r>
      <w:r>
        <w:t> </w:t>
      </w:r>
    </w:p>
    <w:p w14:paraId="36D8664C" w14:textId="77777777" w:rsidR="009E705B" w:rsidRDefault="009E705B">
      <w:pPr>
        <w:pStyle w:val="p"/>
        <w:spacing w:line="360" w:lineRule="atLeast"/>
      </w:pPr>
    </w:p>
    <w:p w14:paraId="26D930B3" w14:textId="77777777" w:rsidR="009E705B" w:rsidRDefault="00000000">
      <w:pPr>
        <w:pStyle w:val="p"/>
        <w:spacing w:line="360" w:lineRule="atLeast"/>
      </w:pPr>
      <w:r>
        <w:t>  </w:t>
      </w:r>
    </w:p>
    <w:p w14:paraId="752E1A9E" w14:textId="641FC229" w:rsidR="009E705B" w:rsidRDefault="00000000">
      <w:pPr>
        <w:pStyle w:val="p"/>
        <w:spacing w:line="360" w:lineRule="atLeast"/>
      </w:pPr>
      <w:r>
        <w:t xml:space="preserve">“...I highly recommend Kevin because he's a </w:t>
      </w:r>
      <w:r w:rsidR="005E75EE">
        <w:t>hardworking</w:t>
      </w:r>
      <w:r>
        <w:t xml:space="preserve"> and conscientious man. Kevin is dependable, honest, sincere, and helpful to others. He has the unique ability to both play and communicate the game to others...”</w:t>
      </w:r>
    </w:p>
    <w:p w14:paraId="04C00634" w14:textId="377261F4" w:rsidR="009E705B" w:rsidRDefault="00000000">
      <w:pPr>
        <w:pStyle w:val="p"/>
        <w:spacing w:line="360" w:lineRule="atLeast"/>
      </w:pPr>
      <w:r>
        <w:rPr>
          <w:rStyle w:val="Strong1"/>
          <w:b/>
          <w:bCs/>
        </w:rPr>
        <w:t xml:space="preserve">Very truly </w:t>
      </w:r>
      <w:r w:rsidR="005E75EE">
        <w:rPr>
          <w:rStyle w:val="Strong1"/>
          <w:b/>
          <w:bCs/>
        </w:rPr>
        <w:t>yours,</w:t>
      </w:r>
      <w:r w:rsidR="005E75EE">
        <w:t xml:space="preserve"> </w:t>
      </w:r>
      <w:r w:rsidR="005E75EE" w:rsidRPr="005E75EE">
        <w:rPr>
          <w:b/>
          <w:bCs/>
        </w:rPr>
        <w:t>John</w:t>
      </w:r>
      <w:r>
        <w:rPr>
          <w:rStyle w:val="Strong1"/>
          <w:b/>
          <w:bCs/>
        </w:rPr>
        <w:t xml:space="preserve"> Elliott Jr.</w:t>
      </w:r>
      <w:r>
        <w:t xml:space="preserve"> </w:t>
      </w:r>
      <w:r>
        <w:rPr>
          <w:rStyle w:val="Strong1"/>
          <w:b/>
          <w:bCs/>
        </w:rPr>
        <w:t>Golf Magazine Top 100 Teachers Hall of Fame</w:t>
      </w:r>
    </w:p>
    <w:p w14:paraId="55BAB475" w14:textId="77777777" w:rsidR="009E705B" w:rsidRDefault="009E705B">
      <w:pPr>
        <w:pStyle w:val="p"/>
        <w:spacing w:line="360" w:lineRule="atLeast"/>
      </w:pPr>
    </w:p>
    <w:p w14:paraId="76A9D5DA" w14:textId="6088336E" w:rsidR="009E705B" w:rsidRDefault="005E75EE">
      <w:pPr>
        <w:pStyle w:val="p"/>
        <w:spacing w:line="360" w:lineRule="atLeast"/>
      </w:pPr>
      <w:r>
        <w:rPr>
          <w:noProof/>
        </w:rPr>
        <mc:AlternateContent>
          <mc:Choice Requires="wps">
            <w:drawing>
              <wp:anchor distT="0" distB="0" distL="114300" distR="114300" simplePos="0" relativeHeight="251659264" behindDoc="0" locked="0" layoutInCell="1" allowOverlap="1" wp14:anchorId="1A3B4361" wp14:editId="34DF98B6">
                <wp:simplePos x="0" y="0"/>
                <wp:positionH relativeFrom="column">
                  <wp:posOffset>-83234</wp:posOffset>
                </wp:positionH>
                <wp:positionV relativeFrom="paragraph">
                  <wp:posOffset>263574</wp:posOffset>
                </wp:positionV>
                <wp:extent cx="2869809" cy="4459458"/>
                <wp:effectExtent l="0" t="0" r="635" b="0"/>
                <wp:wrapNone/>
                <wp:docPr id="6" name="Text Box 6"/>
                <wp:cNvGraphicFramePr/>
                <a:graphic xmlns:a="http://schemas.openxmlformats.org/drawingml/2006/main">
                  <a:graphicData uri="http://schemas.microsoft.com/office/word/2010/wordprocessingShape">
                    <wps:wsp>
                      <wps:cNvSpPr txBox="1"/>
                      <wps:spPr>
                        <a:xfrm>
                          <a:off x="0" y="0"/>
                          <a:ext cx="2869809" cy="4459458"/>
                        </a:xfrm>
                        <a:prstGeom prst="rect">
                          <a:avLst/>
                        </a:prstGeom>
                        <a:solidFill>
                          <a:schemeClr val="lt1"/>
                        </a:solidFill>
                        <a:ln w="6350">
                          <a:noFill/>
                        </a:ln>
                      </wps:spPr>
                      <wps:txbx>
                        <w:txbxContent>
                          <w:p w14:paraId="750CADFF" w14:textId="77777777" w:rsidR="005E75EE" w:rsidRDefault="005E75EE" w:rsidP="005E75EE">
                            <w:pPr>
                              <w:pStyle w:val="p"/>
                              <w:spacing w:line="360" w:lineRule="atLeast"/>
                            </w:pPr>
                          </w:p>
                          <w:p w14:paraId="027C08A6" w14:textId="77777777" w:rsidR="005E75EE" w:rsidRPr="005E75EE" w:rsidRDefault="005E75EE" w:rsidP="005E75EE">
                            <w:pPr>
                              <w:pStyle w:val="p"/>
                              <w:numPr>
                                <w:ilvl w:val="0"/>
                                <w:numId w:val="9"/>
                              </w:numPr>
                              <w:spacing w:line="360" w:lineRule="atLeast"/>
                              <w:rPr>
                                <w:b/>
                                <w:bCs/>
                              </w:rPr>
                            </w:pPr>
                            <w:r w:rsidRPr="005E75EE">
                              <w:rPr>
                                <w:b/>
                                <w:bCs/>
                              </w:rPr>
                              <w:t xml:space="preserve">Bob </w:t>
                            </w:r>
                            <w:proofErr w:type="spellStart"/>
                            <w:r w:rsidRPr="005E75EE">
                              <w:rPr>
                                <w:b/>
                                <w:bCs/>
                              </w:rPr>
                              <w:t>Toski</w:t>
                            </w:r>
                            <w:proofErr w:type="spellEnd"/>
                          </w:p>
                          <w:p w14:paraId="6B648944" w14:textId="45684F89" w:rsidR="005E75EE" w:rsidRDefault="005E75EE" w:rsidP="005E75EE">
                            <w:pPr>
                              <w:pStyle w:val="p"/>
                              <w:spacing w:line="360" w:lineRule="atLeast"/>
                              <w:ind w:left="720"/>
                            </w:pPr>
                            <w:r>
                              <w:t>PGA</w:t>
                            </w:r>
                          </w:p>
                          <w:p w14:paraId="0AF2E20E" w14:textId="4DC0149C" w:rsidR="005E75EE" w:rsidRDefault="005E75EE" w:rsidP="005E75EE">
                            <w:pPr>
                              <w:pStyle w:val="p"/>
                              <w:spacing w:line="360" w:lineRule="atLeast"/>
                              <w:ind w:left="720"/>
                            </w:pPr>
                            <w:r>
                              <w:t>Boca Raton, FL USA</w:t>
                            </w:r>
                          </w:p>
                          <w:p w14:paraId="22D6F04E" w14:textId="77777777" w:rsidR="005E75EE" w:rsidRDefault="005E75EE" w:rsidP="005E75EE">
                            <w:pPr>
                              <w:pStyle w:val="p"/>
                              <w:spacing w:line="360" w:lineRule="atLeast"/>
                              <w:ind w:left="720"/>
                            </w:pPr>
                            <w:r>
                              <w:t>Contact: 561-483-5055</w:t>
                            </w:r>
                          </w:p>
                          <w:p w14:paraId="2ACDA32C" w14:textId="77777777" w:rsidR="005E75EE" w:rsidRDefault="005E75EE" w:rsidP="005E75EE">
                            <w:pPr>
                              <w:pStyle w:val="p"/>
                              <w:spacing w:line="360" w:lineRule="atLeast"/>
                            </w:pPr>
                          </w:p>
                          <w:p w14:paraId="2DF9A9B9" w14:textId="77777777" w:rsidR="005E75EE" w:rsidRPr="005E75EE" w:rsidRDefault="005E75EE" w:rsidP="005E75EE">
                            <w:pPr>
                              <w:pStyle w:val="p"/>
                              <w:numPr>
                                <w:ilvl w:val="0"/>
                                <w:numId w:val="9"/>
                              </w:numPr>
                              <w:spacing w:line="360" w:lineRule="atLeast"/>
                              <w:rPr>
                                <w:b/>
                                <w:bCs/>
                              </w:rPr>
                            </w:pPr>
                            <w:r w:rsidRPr="005E75EE">
                              <w:rPr>
                                <w:b/>
                                <w:bCs/>
                              </w:rPr>
                              <w:t xml:space="preserve">Gerry </w:t>
                            </w:r>
                            <w:proofErr w:type="spellStart"/>
                            <w:r w:rsidRPr="005E75EE">
                              <w:rPr>
                                <w:b/>
                                <w:bCs/>
                              </w:rPr>
                              <w:t>Pockat</w:t>
                            </w:r>
                            <w:proofErr w:type="spellEnd"/>
                          </w:p>
                          <w:p w14:paraId="5DF0F6C5" w14:textId="77777777" w:rsidR="005E75EE" w:rsidRDefault="005E75EE" w:rsidP="005E75EE">
                            <w:pPr>
                              <w:pStyle w:val="p"/>
                              <w:spacing w:line="360" w:lineRule="atLeast"/>
                              <w:ind w:left="720"/>
                            </w:pPr>
                            <w:r>
                              <w:t>General Manager</w:t>
                            </w:r>
                          </w:p>
                          <w:p w14:paraId="0037D83C" w14:textId="77777777" w:rsidR="005E75EE" w:rsidRDefault="005E75EE" w:rsidP="005E75EE">
                            <w:pPr>
                              <w:pStyle w:val="p"/>
                              <w:spacing w:line="360" w:lineRule="atLeast"/>
                              <w:ind w:left="720"/>
                            </w:pPr>
                            <w:r>
                              <w:t>Copper Mill Golf Club</w:t>
                            </w:r>
                          </w:p>
                          <w:p w14:paraId="796F2227" w14:textId="77777777" w:rsidR="005E75EE" w:rsidRDefault="005E75EE" w:rsidP="005E75EE">
                            <w:pPr>
                              <w:pStyle w:val="p"/>
                              <w:spacing w:line="360" w:lineRule="atLeast"/>
                              <w:ind w:left="720"/>
                            </w:pPr>
                            <w:r>
                              <w:t>Zachary, LA USA</w:t>
                            </w:r>
                          </w:p>
                          <w:p w14:paraId="377E2064" w14:textId="77777777" w:rsidR="005E75EE" w:rsidRDefault="005E75EE" w:rsidP="005E75EE">
                            <w:pPr>
                              <w:pStyle w:val="p"/>
                              <w:spacing w:line="360" w:lineRule="atLeast"/>
                              <w:ind w:left="720"/>
                            </w:pPr>
                            <w:r>
                              <w:t>Contact: 225-658-0656</w:t>
                            </w:r>
                          </w:p>
                          <w:p w14:paraId="7CAD65AE" w14:textId="77777777" w:rsidR="005E75EE" w:rsidRDefault="005E75EE" w:rsidP="005E75EE">
                            <w:pPr>
                              <w:pStyle w:val="p"/>
                              <w:spacing w:line="360" w:lineRule="atLeast"/>
                            </w:pPr>
                          </w:p>
                          <w:p w14:paraId="2322BDBF" w14:textId="77777777" w:rsidR="005E75EE" w:rsidRPr="005E75EE" w:rsidRDefault="005E75EE" w:rsidP="005E75EE">
                            <w:pPr>
                              <w:pStyle w:val="p"/>
                              <w:numPr>
                                <w:ilvl w:val="0"/>
                                <w:numId w:val="9"/>
                              </w:numPr>
                              <w:spacing w:line="360" w:lineRule="atLeast"/>
                              <w:rPr>
                                <w:b/>
                                <w:bCs/>
                              </w:rPr>
                            </w:pPr>
                            <w:r w:rsidRPr="005E75EE">
                              <w:rPr>
                                <w:b/>
                                <w:bCs/>
                              </w:rPr>
                              <w:t>Gary Collins</w:t>
                            </w:r>
                          </w:p>
                          <w:p w14:paraId="06D613D8" w14:textId="77777777" w:rsidR="005E75EE" w:rsidRDefault="005E75EE" w:rsidP="005E75EE">
                            <w:pPr>
                              <w:pStyle w:val="p"/>
                              <w:spacing w:line="360" w:lineRule="atLeast"/>
                              <w:ind w:left="720"/>
                            </w:pPr>
                            <w:r>
                              <w:t>General Manager</w:t>
                            </w:r>
                          </w:p>
                          <w:p w14:paraId="5DC3F592" w14:textId="77777777" w:rsidR="005E75EE" w:rsidRDefault="005E75EE" w:rsidP="005E75EE">
                            <w:pPr>
                              <w:pStyle w:val="p"/>
                              <w:spacing w:line="360" w:lineRule="atLeast"/>
                              <w:ind w:left="720"/>
                            </w:pPr>
                            <w:r>
                              <w:t>Frenchman's Reserve Golf Club</w:t>
                            </w:r>
                          </w:p>
                          <w:p w14:paraId="41B0D368" w14:textId="77777777" w:rsidR="005E75EE" w:rsidRDefault="005E75EE" w:rsidP="005E75EE">
                            <w:pPr>
                              <w:pStyle w:val="p"/>
                              <w:spacing w:line="360" w:lineRule="atLeast"/>
                              <w:ind w:left="720"/>
                            </w:pPr>
                            <w:r>
                              <w:t>Palm Beach Gardens, FL USA</w:t>
                            </w:r>
                          </w:p>
                          <w:p w14:paraId="37AB0FCD" w14:textId="77777777" w:rsidR="005E75EE" w:rsidRDefault="005E75EE" w:rsidP="005E75EE">
                            <w:pPr>
                              <w:pStyle w:val="p"/>
                              <w:spacing w:line="360" w:lineRule="atLeast"/>
                              <w:ind w:left="720"/>
                            </w:pPr>
                            <w:r>
                              <w:t>Contact: 561-630-0333</w:t>
                            </w:r>
                          </w:p>
                          <w:p w14:paraId="4E99ACD9" w14:textId="77777777" w:rsidR="005E75EE" w:rsidRDefault="005E7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B4361" id="Text Box 6" o:spid="_x0000_s1028" type="#_x0000_t202" style="position:absolute;margin-left:-6.55pt;margin-top:20.75pt;width:225.95pt;height:3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" fillcolor="white [3201]" stroked="f" strokeweight=".5pt">
                <v:textbox>
                  <w:txbxContent>
                    <w:p w14:paraId="750CADFF" w14:textId="77777777" w:rsidR="005E75EE" w:rsidRDefault="005E75EE" w:rsidP="005E75EE">
                      <w:pPr>
                        <w:pStyle w:val="p"/>
                        <w:spacing w:line="360" w:lineRule="atLeast"/>
                      </w:pPr>
                    </w:p>
                    <w:p w14:paraId="027C08A6" w14:textId="77777777" w:rsidR="005E75EE" w:rsidRPr="005E75EE" w:rsidRDefault="005E75EE" w:rsidP="005E75EE">
                      <w:pPr>
                        <w:pStyle w:val="p"/>
                        <w:numPr>
                          <w:ilvl w:val="0"/>
                          <w:numId w:val="9"/>
                        </w:numPr>
                        <w:spacing w:line="360" w:lineRule="atLeast"/>
                        <w:rPr>
                          <w:b/>
                          <w:bCs/>
                        </w:rPr>
                      </w:pPr>
                      <w:r w:rsidRPr="005E75EE">
                        <w:rPr>
                          <w:b/>
                          <w:bCs/>
                        </w:rPr>
                        <w:t xml:space="preserve">Bob </w:t>
                      </w:r>
                      <w:proofErr w:type="spellStart"/>
                      <w:r w:rsidRPr="005E75EE">
                        <w:rPr>
                          <w:b/>
                          <w:bCs/>
                        </w:rPr>
                        <w:t>Toski</w:t>
                      </w:r>
                      <w:proofErr w:type="spellEnd"/>
                    </w:p>
                    <w:p w14:paraId="6B648944" w14:textId="45684F89" w:rsidR="005E75EE" w:rsidRDefault="005E75EE" w:rsidP="005E75EE">
                      <w:pPr>
                        <w:pStyle w:val="p"/>
                        <w:spacing w:line="360" w:lineRule="atLeast"/>
                        <w:ind w:left="720"/>
                      </w:pPr>
                      <w:r>
                        <w:t>PGA</w:t>
                      </w:r>
                    </w:p>
                    <w:p w14:paraId="0AF2E20E" w14:textId="4DC0149C" w:rsidR="005E75EE" w:rsidRDefault="005E75EE" w:rsidP="005E75EE">
                      <w:pPr>
                        <w:pStyle w:val="p"/>
                        <w:spacing w:line="360" w:lineRule="atLeast"/>
                        <w:ind w:left="720"/>
                      </w:pPr>
                      <w:r>
                        <w:t>Boca Raton, FL USA</w:t>
                      </w:r>
                    </w:p>
                    <w:p w14:paraId="22D6F04E" w14:textId="77777777" w:rsidR="005E75EE" w:rsidRDefault="005E75EE" w:rsidP="005E75EE">
                      <w:pPr>
                        <w:pStyle w:val="p"/>
                        <w:spacing w:line="360" w:lineRule="atLeast"/>
                        <w:ind w:left="720"/>
                      </w:pPr>
                      <w:r>
                        <w:t>Contact: 561-483-5055</w:t>
                      </w:r>
                    </w:p>
                    <w:p w14:paraId="2ACDA32C" w14:textId="77777777" w:rsidR="005E75EE" w:rsidRDefault="005E75EE" w:rsidP="005E75EE">
                      <w:pPr>
                        <w:pStyle w:val="p"/>
                        <w:spacing w:line="360" w:lineRule="atLeast"/>
                      </w:pPr>
                    </w:p>
                    <w:p w14:paraId="2DF9A9B9" w14:textId="77777777" w:rsidR="005E75EE" w:rsidRPr="005E75EE" w:rsidRDefault="005E75EE" w:rsidP="005E75EE">
                      <w:pPr>
                        <w:pStyle w:val="p"/>
                        <w:numPr>
                          <w:ilvl w:val="0"/>
                          <w:numId w:val="9"/>
                        </w:numPr>
                        <w:spacing w:line="360" w:lineRule="atLeast"/>
                        <w:rPr>
                          <w:b/>
                          <w:bCs/>
                        </w:rPr>
                      </w:pPr>
                      <w:r w:rsidRPr="005E75EE">
                        <w:rPr>
                          <w:b/>
                          <w:bCs/>
                        </w:rPr>
                        <w:t xml:space="preserve">Gerry </w:t>
                      </w:r>
                      <w:proofErr w:type="spellStart"/>
                      <w:r w:rsidRPr="005E75EE">
                        <w:rPr>
                          <w:b/>
                          <w:bCs/>
                        </w:rPr>
                        <w:t>Pockat</w:t>
                      </w:r>
                      <w:proofErr w:type="spellEnd"/>
                    </w:p>
                    <w:p w14:paraId="5DF0F6C5" w14:textId="77777777" w:rsidR="005E75EE" w:rsidRDefault="005E75EE" w:rsidP="005E75EE">
                      <w:pPr>
                        <w:pStyle w:val="p"/>
                        <w:spacing w:line="360" w:lineRule="atLeast"/>
                        <w:ind w:left="720"/>
                      </w:pPr>
                      <w:r>
                        <w:t>General Manager</w:t>
                      </w:r>
                    </w:p>
                    <w:p w14:paraId="0037D83C" w14:textId="77777777" w:rsidR="005E75EE" w:rsidRDefault="005E75EE" w:rsidP="005E75EE">
                      <w:pPr>
                        <w:pStyle w:val="p"/>
                        <w:spacing w:line="360" w:lineRule="atLeast"/>
                        <w:ind w:left="720"/>
                      </w:pPr>
                      <w:r>
                        <w:t>Copper Mill Golf Club</w:t>
                      </w:r>
                    </w:p>
                    <w:p w14:paraId="796F2227" w14:textId="77777777" w:rsidR="005E75EE" w:rsidRDefault="005E75EE" w:rsidP="005E75EE">
                      <w:pPr>
                        <w:pStyle w:val="p"/>
                        <w:spacing w:line="360" w:lineRule="atLeast"/>
                        <w:ind w:left="720"/>
                      </w:pPr>
                      <w:r>
                        <w:t>Zachary, LA USA</w:t>
                      </w:r>
                    </w:p>
                    <w:p w14:paraId="377E2064" w14:textId="77777777" w:rsidR="005E75EE" w:rsidRDefault="005E75EE" w:rsidP="005E75EE">
                      <w:pPr>
                        <w:pStyle w:val="p"/>
                        <w:spacing w:line="360" w:lineRule="atLeast"/>
                        <w:ind w:left="720"/>
                      </w:pPr>
                      <w:r>
                        <w:t>Contact: 225-658-0656</w:t>
                      </w:r>
                    </w:p>
                    <w:p w14:paraId="7CAD65AE" w14:textId="77777777" w:rsidR="005E75EE" w:rsidRDefault="005E75EE" w:rsidP="005E75EE">
                      <w:pPr>
                        <w:pStyle w:val="p"/>
                        <w:spacing w:line="360" w:lineRule="atLeast"/>
                      </w:pPr>
                    </w:p>
                    <w:p w14:paraId="2322BDBF" w14:textId="77777777" w:rsidR="005E75EE" w:rsidRPr="005E75EE" w:rsidRDefault="005E75EE" w:rsidP="005E75EE">
                      <w:pPr>
                        <w:pStyle w:val="p"/>
                        <w:numPr>
                          <w:ilvl w:val="0"/>
                          <w:numId w:val="9"/>
                        </w:numPr>
                        <w:spacing w:line="360" w:lineRule="atLeast"/>
                        <w:rPr>
                          <w:b/>
                          <w:bCs/>
                        </w:rPr>
                      </w:pPr>
                      <w:r w:rsidRPr="005E75EE">
                        <w:rPr>
                          <w:b/>
                          <w:bCs/>
                        </w:rPr>
                        <w:t>Gary Collins</w:t>
                      </w:r>
                    </w:p>
                    <w:p w14:paraId="06D613D8" w14:textId="77777777" w:rsidR="005E75EE" w:rsidRDefault="005E75EE" w:rsidP="005E75EE">
                      <w:pPr>
                        <w:pStyle w:val="p"/>
                        <w:spacing w:line="360" w:lineRule="atLeast"/>
                        <w:ind w:left="720"/>
                      </w:pPr>
                      <w:r>
                        <w:t>General Manager</w:t>
                      </w:r>
                    </w:p>
                    <w:p w14:paraId="5DC3F592" w14:textId="77777777" w:rsidR="005E75EE" w:rsidRDefault="005E75EE" w:rsidP="005E75EE">
                      <w:pPr>
                        <w:pStyle w:val="p"/>
                        <w:spacing w:line="360" w:lineRule="atLeast"/>
                        <w:ind w:left="720"/>
                      </w:pPr>
                      <w:r>
                        <w:t>Frenchman's Reserve Golf Club</w:t>
                      </w:r>
                    </w:p>
                    <w:p w14:paraId="41B0D368" w14:textId="77777777" w:rsidR="005E75EE" w:rsidRDefault="005E75EE" w:rsidP="005E75EE">
                      <w:pPr>
                        <w:pStyle w:val="p"/>
                        <w:spacing w:line="360" w:lineRule="atLeast"/>
                        <w:ind w:left="720"/>
                      </w:pPr>
                      <w:r>
                        <w:t>Palm Beach Gardens, FL USA</w:t>
                      </w:r>
                    </w:p>
                    <w:p w14:paraId="37AB0FCD" w14:textId="77777777" w:rsidR="005E75EE" w:rsidRDefault="005E75EE" w:rsidP="005E75EE">
                      <w:pPr>
                        <w:pStyle w:val="p"/>
                        <w:spacing w:line="360" w:lineRule="atLeast"/>
                        <w:ind w:left="720"/>
                      </w:pPr>
                      <w:r>
                        <w:t>Contact: 561-630-0333</w:t>
                      </w:r>
                    </w:p>
                    <w:p w14:paraId="4E99ACD9" w14:textId="77777777" w:rsidR="005E75EE" w:rsidRDefault="005E75EE"/>
                  </w:txbxContent>
                </v:textbox>
              </v:shape>
            </w:pict>
          </mc:Fallback>
        </mc:AlternateContent>
      </w:r>
    </w:p>
    <w:p w14:paraId="5FD9741E" w14:textId="11A0CA93" w:rsidR="005E75EE" w:rsidRDefault="005E75EE">
      <w:pPr>
        <w:pStyle w:val="p"/>
        <w:spacing w:line="360" w:lineRule="atLeast"/>
      </w:pPr>
      <w:r>
        <w:rPr>
          <w:noProof/>
        </w:rPr>
        <mc:AlternateContent>
          <mc:Choice Requires="wps">
            <w:drawing>
              <wp:anchor distT="0" distB="0" distL="114300" distR="114300" simplePos="0" relativeHeight="251661312" behindDoc="0" locked="0" layoutInCell="1" allowOverlap="1" wp14:anchorId="33D20A84" wp14:editId="2E81902A">
                <wp:simplePos x="0" y="0"/>
                <wp:positionH relativeFrom="column">
                  <wp:posOffset>3011659</wp:posOffset>
                </wp:positionH>
                <wp:positionV relativeFrom="paragraph">
                  <wp:posOffset>34778</wp:posOffset>
                </wp:positionV>
                <wp:extent cx="4051056" cy="4459458"/>
                <wp:effectExtent l="0" t="0" r="635" b="0"/>
                <wp:wrapNone/>
                <wp:docPr id="7" name="Text Box 7"/>
                <wp:cNvGraphicFramePr/>
                <a:graphic xmlns:a="http://schemas.openxmlformats.org/drawingml/2006/main">
                  <a:graphicData uri="http://schemas.microsoft.com/office/word/2010/wordprocessingShape">
                    <wps:wsp>
                      <wps:cNvSpPr txBox="1"/>
                      <wps:spPr>
                        <a:xfrm>
                          <a:off x="0" y="0"/>
                          <a:ext cx="4051056" cy="4459458"/>
                        </a:xfrm>
                        <a:prstGeom prst="rect">
                          <a:avLst/>
                        </a:prstGeom>
                        <a:solidFill>
                          <a:schemeClr val="lt1"/>
                        </a:solidFill>
                        <a:ln w="6350">
                          <a:noFill/>
                        </a:ln>
                      </wps:spPr>
                      <wps:txbx>
                        <w:txbxContent>
                          <w:p w14:paraId="061F1183" w14:textId="77777777" w:rsidR="005E75EE" w:rsidRDefault="005E75EE" w:rsidP="005E75EE">
                            <w:pPr>
                              <w:pStyle w:val="p"/>
                              <w:spacing w:line="360" w:lineRule="atLeast"/>
                            </w:pPr>
                          </w:p>
                          <w:p w14:paraId="0D8CCA01" w14:textId="77777777" w:rsidR="005E75EE" w:rsidRDefault="005E75EE" w:rsidP="005E75EE">
                            <w:pPr>
                              <w:pStyle w:val="p"/>
                              <w:spacing w:line="360" w:lineRule="atLeast"/>
                            </w:pPr>
                          </w:p>
                          <w:p w14:paraId="6D2E53BD" w14:textId="77777777" w:rsidR="005E75EE" w:rsidRPr="005E75EE" w:rsidRDefault="005E75EE" w:rsidP="005E75EE">
                            <w:pPr>
                              <w:pStyle w:val="p"/>
                              <w:numPr>
                                <w:ilvl w:val="0"/>
                                <w:numId w:val="10"/>
                              </w:numPr>
                              <w:spacing w:line="360" w:lineRule="atLeast"/>
                              <w:rPr>
                                <w:b/>
                                <w:bCs/>
                              </w:rPr>
                            </w:pPr>
                            <w:r w:rsidRPr="005E75EE">
                              <w:rPr>
                                <w:b/>
                                <w:bCs/>
                              </w:rPr>
                              <w:t>Barry Bevers</w:t>
                            </w:r>
                          </w:p>
                          <w:p w14:paraId="254F6F86" w14:textId="77777777" w:rsidR="005E75EE" w:rsidRDefault="005E75EE" w:rsidP="005E75EE">
                            <w:pPr>
                              <w:pStyle w:val="p"/>
                              <w:spacing w:line="360" w:lineRule="atLeast"/>
                              <w:ind w:left="720"/>
                            </w:pPr>
                            <w:r>
                              <w:t>General Manager</w:t>
                            </w:r>
                          </w:p>
                          <w:p w14:paraId="737636E0" w14:textId="77777777" w:rsidR="005E75EE" w:rsidRDefault="005E75EE" w:rsidP="005E75EE">
                            <w:pPr>
                              <w:pStyle w:val="p"/>
                              <w:spacing w:line="360" w:lineRule="atLeast"/>
                              <w:ind w:left="720"/>
                            </w:pPr>
                            <w:r>
                              <w:t>Valley Club</w:t>
                            </w:r>
                          </w:p>
                          <w:p w14:paraId="19242F5B" w14:textId="77777777" w:rsidR="005E75EE" w:rsidRDefault="005E75EE" w:rsidP="005E75EE">
                            <w:pPr>
                              <w:pStyle w:val="p"/>
                              <w:spacing w:line="360" w:lineRule="atLeast"/>
                              <w:ind w:left="720"/>
                            </w:pPr>
                            <w:r>
                              <w:t>Boise, ID</w:t>
                            </w:r>
                          </w:p>
                          <w:p w14:paraId="1C3972D4" w14:textId="77777777" w:rsidR="005E75EE" w:rsidRDefault="005E75EE" w:rsidP="005E75EE">
                            <w:pPr>
                              <w:pStyle w:val="p"/>
                              <w:spacing w:line="360" w:lineRule="atLeast"/>
                              <w:ind w:left="720"/>
                            </w:pPr>
                            <w:r>
                              <w:t>Contact: 208-788-5400</w:t>
                            </w:r>
                          </w:p>
                          <w:p w14:paraId="62F6EE67" w14:textId="77777777" w:rsidR="005E75EE" w:rsidRDefault="005E75EE" w:rsidP="005E75EE">
                            <w:pPr>
                              <w:pStyle w:val="p"/>
                              <w:spacing w:line="360" w:lineRule="atLeast"/>
                            </w:pPr>
                          </w:p>
                          <w:p w14:paraId="3624D8E2" w14:textId="77777777" w:rsidR="005E75EE" w:rsidRPr="005E75EE" w:rsidRDefault="005E75EE" w:rsidP="005E75EE">
                            <w:pPr>
                              <w:pStyle w:val="p"/>
                              <w:numPr>
                                <w:ilvl w:val="0"/>
                                <w:numId w:val="10"/>
                              </w:numPr>
                              <w:spacing w:line="360" w:lineRule="atLeast"/>
                              <w:rPr>
                                <w:b/>
                                <w:bCs/>
                              </w:rPr>
                            </w:pPr>
                            <w:r w:rsidRPr="005E75EE">
                              <w:rPr>
                                <w:b/>
                                <w:bCs/>
                              </w:rPr>
                              <w:t>Frank C. Weed</w:t>
                            </w:r>
                          </w:p>
                          <w:p w14:paraId="3EA12C6B" w14:textId="12491FCC" w:rsidR="005E75EE" w:rsidRDefault="005E75EE" w:rsidP="005E75EE">
                            <w:pPr>
                              <w:pStyle w:val="p"/>
                              <w:spacing w:line="360" w:lineRule="atLeast"/>
                              <w:ind w:left="720"/>
                            </w:pPr>
                            <w:r>
                              <w:t>Chairman, Chief Operating Officer, and Chief Financial Officer of The America's Group Real Estate</w:t>
                            </w:r>
                          </w:p>
                          <w:p w14:paraId="4831E84D" w14:textId="77777777" w:rsidR="005E75EE" w:rsidRDefault="005E75EE" w:rsidP="005E75EE">
                            <w:pPr>
                              <w:pStyle w:val="p"/>
                              <w:spacing w:line="360" w:lineRule="atLeast"/>
                              <w:ind w:firstLine="720"/>
                            </w:pPr>
                            <w:r>
                              <w:t>Formerly President and COO of Medalist Development Owned by Greg Norman</w:t>
                            </w:r>
                          </w:p>
                          <w:p w14:paraId="3DA9AD3C" w14:textId="77777777" w:rsidR="005E75EE" w:rsidRDefault="005E75EE" w:rsidP="005E7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20A84" id="Text Box 7" o:spid="_x0000_s1029" type="#_x0000_t202" style="position:absolute;margin-left:237.15pt;margin-top:2.75pt;width:319pt;height:35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" fillcolor="white [3201]" stroked="f" strokeweight=".5pt">
                <v:textbox>
                  <w:txbxContent>
                    <w:p w14:paraId="061F1183" w14:textId="77777777" w:rsidR="005E75EE" w:rsidRDefault="005E75EE" w:rsidP="005E75EE">
                      <w:pPr>
                        <w:pStyle w:val="p"/>
                        <w:spacing w:line="360" w:lineRule="atLeast"/>
                      </w:pPr>
                    </w:p>
                    <w:p w14:paraId="0D8CCA01" w14:textId="77777777" w:rsidR="005E75EE" w:rsidRDefault="005E75EE" w:rsidP="005E75EE">
                      <w:pPr>
                        <w:pStyle w:val="p"/>
                        <w:spacing w:line="360" w:lineRule="atLeast"/>
                      </w:pPr>
                    </w:p>
                    <w:p w14:paraId="6D2E53BD" w14:textId="77777777" w:rsidR="005E75EE" w:rsidRPr="005E75EE" w:rsidRDefault="005E75EE" w:rsidP="005E75EE">
                      <w:pPr>
                        <w:pStyle w:val="p"/>
                        <w:numPr>
                          <w:ilvl w:val="0"/>
                          <w:numId w:val="10"/>
                        </w:numPr>
                        <w:spacing w:line="360" w:lineRule="atLeast"/>
                        <w:rPr>
                          <w:b/>
                          <w:bCs/>
                        </w:rPr>
                      </w:pPr>
                      <w:r w:rsidRPr="005E75EE">
                        <w:rPr>
                          <w:b/>
                          <w:bCs/>
                        </w:rPr>
                        <w:t>Barry Bevers</w:t>
                      </w:r>
                    </w:p>
                    <w:p w14:paraId="254F6F86" w14:textId="77777777" w:rsidR="005E75EE" w:rsidRDefault="005E75EE" w:rsidP="005E75EE">
                      <w:pPr>
                        <w:pStyle w:val="p"/>
                        <w:spacing w:line="360" w:lineRule="atLeast"/>
                        <w:ind w:left="720"/>
                      </w:pPr>
                      <w:r>
                        <w:t>General Manager</w:t>
                      </w:r>
                    </w:p>
                    <w:p w14:paraId="737636E0" w14:textId="77777777" w:rsidR="005E75EE" w:rsidRDefault="005E75EE" w:rsidP="005E75EE">
                      <w:pPr>
                        <w:pStyle w:val="p"/>
                        <w:spacing w:line="360" w:lineRule="atLeast"/>
                        <w:ind w:left="720"/>
                      </w:pPr>
                      <w:r>
                        <w:t>Valley Club</w:t>
                      </w:r>
                    </w:p>
                    <w:p w14:paraId="19242F5B" w14:textId="77777777" w:rsidR="005E75EE" w:rsidRDefault="005E75EE" w:rsidP="005E75EE">
                      <w:pPr>
                        <w:pStyle w:val="p"/>
                        <w:spacing w:line="360" w:lineRule="atLeast"/>
                        <w:ind w:left="720"/>
                      </w:pPr>
                      <w:r>
                        <w:t>Boise, ID</w:t>
                      </w:r>
                    </w:p>
                    <w:p w14:paraId="1C3972D4" w14:textId="77777777" w:rsidR="005E75EE" w:rsidRDefault="005E75EE" w:rsidP="005E75EE">
                      <w:pPr>
                        <w:pStyle w:val="p"/>
                        <w:spacing w:line="360" w:lineRule="atLeast"/>
                        <w:ind w:left="720"/>
                      </w:pPr>
                      <w:r>
                        <w:t>Contact: 208-788-5400</w:t>
                      </w:r>
                    </w:p>
                    <w:p w14:paraId="62F6EE67" w14:textId="77777777" w:rsidR="005E75EE" w:rsidRDefault="005E75EE" w:rsidP="005E75EE">
                      <w:pPr>
                        <w:pStyle w:val="p"/>
                        <w:spacing w:line="360" w:lineRule="atLeast"/>
                      </w:pPr>
                    </w:p>
                    <w:p w14:paraId="3624D8E2" w14:textId="77777777" w:rsidR="005E75EE" w:rsidRPr="005E75EE" w:rsidRDefault="005E75EE" w:rsidP="005E75EE">
                      <w:pPr>
                        <w:pStyle w:val="p"/>
                        <w:numPr>
                          <w:ilvl w:val="0"/>
                          <w:numId w:val="10"/>
                        </w:numPr>
                        <w:spacing w:line="360" w:lineRule="atLeast"/>
                        <w:rPr>
                          <w:b/>
                          <w:bCs/>
                        </w:rPr>
                      </w:pPr>
                      <w:r w:rsidRPr="005E75EE">
                        <w:rPr>
                          <w:b/>
                          <w:bCs/>
                        </w:rPr>
                        <w:t>Frank C. Weed</w:t>
                      </w:r>
                    </w:p>
                    <w:p w14:paraId="3EA12C6B" w14:textId="12491FCC" w:rsidR="005E75EE" w:rsidRDefault="005E75EE" w:rsidP="005E75EE">
                      <w:pPr>
                        <w:pStyle w:val="p"/>
                        <w:spacing w:line="360" w:lineRule="atLeast"/>
                        <w:ind w:left="720"/>
                      </w:pPr>
                      <w:r>
                        <w:t>Chairman, Chief Operating Officer, and Chief Financial Officer of The America's Group Real Estate</w:t>
                      </w:r>
                    </w:p>
                    <w:p w14:paraId="4831E84D" w14:textId="77777777" w:rsidR="005E75EE" w:rsidRDefault="005E75EE" w:rsidP="005E75EE">
                      <w:pPr>
                        <w:pStyle w:val="p"/>
                        <w:spacing w:line="360" w:lineRule="atLeast"/>
                        <w:ind w:firstLine="720"/>
                      </w:pPr>
                      <w:r>
                        <w:t>Formerly President and COO of Medalist Development Owned by Greg Norman</w:t>
                      </w:r>
                    </w:p>
                    <w:p w14:paraId="3DA9AD3C" w14:textId="77777777" w:rsidR="005E75EE" w:rsidRDefault="005E75EE" w:rsidP="005E75EE"/>
                  </w:txbxContent>
                </v:textbox>
              </v:shape>
            </w:pict>
          </mc:Fallback>
        </mc:AlternateContent>
      </w:r>
    </w:p>
    <w:p w14:paraId="5C4DB724" w14:textId="3ED15E30" w:rsidR="005E75EE" w:rsidRDefault="005E75EE">
      <w:pPr>
        <w:pStyle w:val="p"/>
        <w:spacing w:line="360" w:lineRule="atLeast"/>
      </w:pPr>
    </w:p>
    <w:p w14:paraId="07A2E3DE" w14:textId="7E1B6F31" w:rsidR="005E75EE" w:rsidRDefault="005E75EE">
      <w:pPr>
        <w:pStyle w:val="p"/>
        <w:spacing w:line="360" w:lineRule="atLeast"/>
      </w:pPr>
    </w:p>
    <w:p w14:paraId="6A0A5C10" w14:textId="7D51F494" w:rsidR="005E75EE" w:rsidRDefault="005E75EE">
      <w:pPr>
        <w:pStyle w:val="p"/>
        <w:spacing w:line="360" w:lineRule="atLeast"/>
      </w:pPr>
    </w:p>
    <w:p w14:paraId="437BE4C6" w14:textId="77777777" w:rsidR="005E75EE" w:rsidRDefault="005E75EE">
      <w:pPr>
        <w:pStyle w:val="p"/>
        <w:spacing w:line="360" w:lineRule="atLeast"/>
      </w:pPr>
    </w:p>
    <w:p w14:paraId="58E08D24" w14:textId="210BAC36" w:rsidR="005E75EE" w:rsidRDefault="005E75EE">
      <w:pPr>
        <w:pStyle w:val="p"/>
        <w:spacing w:line="360" w:lineRule="atLeast"/>
      </w:pPr>
    </w:p>
    <w:p w14:paraId="6DADCA07" w14:textId="77777777" w:rsidR="005E75EE" w:rsidRDefault="005E75EE">
      <w:pPr>
        <w:pStyle w:val="p"/>
        <w:spacing w:line="360" w:lineRule="atLeast"/>
      </w:pPr>
    </w:p>
    <w:p w14:paraId="26DAE48D" w14:textId="7BEC9374" w:rsidR="005E75EE" w:rsidRDefault="005E75EE">
      <w:pPr>
        <w:pStyle w:val="p"/>
        <w:spacing w:line="360" w:lineRule="atLeast"/>
      </w:pPr>
    </w:p>
    <w:p w14:paraId="343A4B47" w14:textId="77777777" w:rsidR="005E75EE" w:rsidRDefault="005E75EE">
      <w:pPr>
        <w:pStyle w:val="p"/>
        <w:spacing w:line="360" w:lineRule="atLeast"/>
      </w:pPr>
    </w:p>
    <w:p w14:paraId="6E42D153" w14:textId="77777777" w:rsidR="005E75EE" w:rsidRDefault="005E75EE">
      <w:pPr>
        <w:pStyle w:val="p"/>
        <w:spacing w:line="360" w:lineRule="atLeast"/>
      </w:pPr>
    </w:p>
    <w:p w14:paraId="0D9076D8" w14:textId="77777777" w:rsidR="005E75EE" w:rsidRDefault="005E75EE">
      <w:pPr>
        <w:pStyle w:val="p"/>
        <w:spacing w:line="360" w:lineRule="atLeast"/>
      </w:pPr>
    </w:p>
    <w:p w14:paraId="031C8307" w14:textId="77777777" w:rsidR="005E75EE" w:rsidRDefault="005E75EE">
      <w:pPr>
        <w:pStyle w:val="p"/>
        <w:spacing w:line="360" w:lineRule="atLeast"/>
      </w:pPr>
    </w:p>
    <w:p w14:paraId="36C853EB" w14:textId="77777777" w:rsidR="005E75EE" w:rsidRDefault="005E75EE">
      <w:pPr>
        <w:pStyle w:val="p"/>
        <w:spacing w:line="360" w:lineRule="atLeast"/>
      </w:pPr>
    </w:p>
    <w:p w14:paraId="74A9B563" w14:textId="77777777" w:rsidR="005E75EE" w:rsidRDefault="005E75EE">
      <w:pPr>
        <w:pStyle w:val="p"/>
        <w:spacing w:line="360" w:lineRule="atLeast"/>
      </w:pPr>
    </w:p>
    <w:p w14:paraId="056F5763" w14:textId="77777777" w:rsidR="005E75EE" w:rsidRDefault="005E75EE">
      <w:pPr>
        <w:pStyle w:val="p"/>
        <w:spacing w:line="360" w:lineRule="atLeast"/>
      </w:pPr>
    </w:p>
    <w:p w14:paraId="07542D79" w14:textId="22CFA376" w:rsidR="009E705B" w:rsidRDefault="009E705B">
      <w:pPr>
        <w:pStyle w:val="p"/>
        <w:spacing w:line="360" w:lineRule="atLeast"/>
      </w:pPr>
    </w:p>
    <w:sectPr w:rsidR="009E705B">
      <w:headerReference w:type="even" r:id="rId9"/>
      <w:headerReference w:type="default" r:id="rId10"/>
      <w:footerReference w:type="even" r:id="rId11"/>
      <w:footerReference w:type="default" r:id="rId12"/>
      <w:headerReference w:type="first" r:id="rId13"/>
      <w:footerReference w:type="first" r:id="rId14"/>
      <w:pgSz w:w="12240" w:h="15840"/>
      <w:pgMar w:top="640" w:right="840" w:bottom="64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0CC9" w14:textId="77777777" w:rsidR="00DD1C8A" w:rsidRDefault="00DD1C8A" w:rsidP="006847D8">
      <w:pPr>
        <w:spacing w:line="240" w:lineRule="auto"/>
      </w:pPr>
      <w:r>
        <w:separator/>
      </w:r>
    </w:p>
  </w:endnote>
  <w:endnote w:type="continuationSeparator" w:id="0">
    <w:p w14:paraId="65EFADEC" w14:textId="77777777" w:rsidR="00DD1C8A" w:rsidRDefault="00DD1C8A" w:rsidP="00684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DE57" w14:textId="77777777" w:rsidR="006847D8" w:rsidRDefault="00684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0031" w14:textId="77777777" w:rsidR="006847D8" w:rsidRDefault="00684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7EF9" w14:textId="77777777" w:rsidR="006847D8" w:rsidRDefault="00684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6C68" w14:textId="77777777" w:rsidR="00DD1C8A" w:rsidRDefault="00DD1C8A" w:rsidP="006847D8">
      <w:pPr>
        <w:spacing w:line="240" w:lineRule="auto"/>
      </w:pPr>
      <w:r>
        <w:separator/>
      </w:r>
    </w:p>
  </w:footnote>
  <w:footnote w:type="continuationSeparator" w:id="0">
    <w:p w14:paraId="5441C240" w14:textId="77777777" w:rsidR="00DD1C8A" w:rsidRDefault="00DD1C8A" w:rsidP="006847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CABF" w14:textId="77777777" w:rsidR="006847D8" w:rsidRDefault="00684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BCDD" w14:textId="77777777" w:rsidR="006847D8" w:rsidRDefault="00684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E9A8" w14:textId="77777777" w:rsidR="006847D8" w:rsidRDefault="00684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F821DB6">
      <w:start w:val="1"/>
      <w:numFmt w:val="bullet"/>
      <w:lvlText w:val=""/>
      <w:lvlJc w:val="left"/>
      <w:pPr>
        <w:ind w:left="720" w:hanging="360"/>
      </w:pPr>
      <w:rPr>
        <w:rFonts w:ascii="Symbol" w:hAnsi="Symbol"/>
      </w:rPr>
    </w:lvl>
    <w:lvl w:ilvl="1" w:tplc="2C145E9A">
      <w:start w:val="1"/>
      <w:numFmt w:val="bullet"/>
      <w:lvlText w:val="o"/>
      <w:lvlJc w:val="left"/>
      <w:pPr>
        <w:tabs>
          <w:tab w:val="num" w:pos="1440"/>
        </w:tabs>
        <w:ind w:left="1440" w:hanging="360"/>
      </w:pPr>
      <w:rPr>
        <w:rFonts w:ascii="Courier New" w:hAnsi="Courier New"/>
      </w:rPr>
    </w:lvl>
    <w:lvl w:ilvl="2" w:tplc="A92A1B4C">
      <w:start w:val="1"/>
      <w:numFmt w:val="bullet"/>
      <w:lvlText w:val=""/>
      <w:lvlJc w:val="left"/>
      <w:pPr>
        <w:tabs>
          <w:tab w:val="num" w:pos="2160"/>
        </w:tabs>
        <w:ind w:left="2160" w:hanging="360"/>
      </w:pPr>
      <w:rPr>
        <w:rFonts w:ascii="Wingdings" w:hAnsi="Wingdings"/>
      </w:rPr>
    </w:lvl>
    <w:lvl w:ilvl="3" w:tplc="9C20E642">
      <w:start w:val="1"/>
      <w:numFmt w:val="bullet"/>
      <w:lvlText w:val=""/>
      <w:lvlJc w:val="left"/>
      <w:pPr>
        <w:tabs>
          <w:tab w:val="num" w:pos="2880"/>
        </w:tabs>
        <w:ind w:left="2880" w:hanging="360"/>
      </w:pPr>
      <w:rPr>
        <w:rFonts w:ascii="Symbol" w:hAnsi="Symbol"/>
      </w:rPr>
    </w:lvl>
    <w:lvl w:ilvl="4" w:tplc="0D0841D2">
      <w:start w:val="1"/>
      <w:numFmt w:val="bullet"/>
      <w:lvlText w:val="o"/>
      <w:lvlJc w:val="left"/>
      <w:pPr>
        <w:tabs>
          <w:tab w:val="num" w:pos="3600"/>
        </w:tabs>
        <w:ind w:left="3600" w:hanging="360"/>
      </w:pPr>
      <w:rPr>
        <w:rFonts w:ascii="Courier New" w:hAnsi="Courier New"/>
      </w:rPr>
    </w:lvl>
    <w:lvl w:ilvl="5" w:tplc="9EB2BAC0">
      <w:start w:val="1"/>
      <w:numFmt w:val="bullet"/>
      <w:lvlText w:val=""/>
      <w:lvlJc w:val="left"/>
      <w:pPr>
        <w:tabs>
          <w:tab w:val="num" w:pos="4320"/>
        </w:tabs>
        <w:ind w:left="4320" w:hanging="360"/>
      </w:pPr>
      <w:rPr>
        <w:rFonts w:ascii="Wingdings" w:hAnsi="Wingdings"/>
      </w:rPr>
    </w:lvl>
    <w:lvl w:ilvl="6" w:tplc="F824359A">
      <w:start w:val="1"/>
      <w:numFmt w:val="bullet"/>
      <w:lvlText w:val=""/>
      <w:lvlJc w:val="left"/>
      <w:pPr>
        <w:tabs>
          <w:tab w:val="num" w:pos="5040"/>
        </w:tabs>
        <w:ind w:left="5040" w:hanging="360"/>
      </w:pPr>
      <w:rPr>
        <w:rFonts w:ascii="Symbol" w:hAnsi="Symbol"/>
      </w:rPr>
    </w:lvl>
    <w:lvl w:ilvl="7" w:tplc="CF240CBE">
      <w:start w:val="1"/>
      <w:numFmt w:val="bullet"/>
      <w:lvlText w:val="o"/>
      <w:lvlJc w:val="left"/>
      <w:pPr>
        <w:tabs>
          <w:tab w:val="num" w:pos="5760"/>
        </w:tabs>
        <w:ind w:left="5760" w:hanging="360"/>
      </w:pPr>
      <w:rPr>
        <w:rFonts w:ascii="Courier New" w:hAnsi="Courier New"/>
      </w:rPr>
    </w:lvl>
    <w:lvl w:ilvl="8" w:tplc="2C22820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C1E171E">
      <w:start w:val="1"/>
      <w:numFmt w:val="bullet"/>
      <w:lvlText w:val=""/>
      <w:lvlJc w:val="left"/>
      <w:pPr>
        <w:ind w:left="720" w:hanging="360"/>
      </w:pPr>
      <w:rPr>
        <w:rFonts w:ascii="Symbol" w:hAnsi="Symbol"/>
      </w:rPr>
    </w:lvl>
    <w:lvl w:ilvl="1" w:tplc="4104C5F8">
      <w:start w:val="1"/>
      <w:numFmt w:val="bullet"/>
      <w:lvlText w:val="o"/>
      <w:lvlJc w:val="left"/>
      <w:pPr>
        <w:tabs>
          <w:tab w:val="num" w:pos="1440"/>
        </w:tabs>
        <w:ind w:left="1440" w:hanging="360"/>
      </w:pPr>
      <w:rPr>
        <w:rFonts w:ascii="Courier New" w:hAnsi="Courier New"/>
      </w:rPr>
    </w:lvl>
    <w:lvl w:ilvl="2" w:tplc="60F4C9D4">
      <w:start w:val="1"/>
      <w:numFmt w:val="bullet"/>
      <w:lvlText w:val=""/>
      <w:lvlJc w:val="left"/>
      <w:pPr>
        <w:tabs>
          <w:tab w:val="num" w:pos="2160"/>
        </w:tabs>
        <w:ind w:left="2160" w:hanging="360"/>
      </w:pPr>
      <w:rPr>
        <w:rFonts w:ascii="Wingdings" w:hAnsi="Wingdings"/>
      </w:rPr>
    </w:lvl>
    <w:lvl w:ilvl="3" w:tplc="49CECAAA">
      <w:start w:val="1"/>
      <w:numFmt w:val="bullet"/>
      <w:lvlText w:val=""/>
      <w:lvlJc w:val="left"/>
      <w:pPr>
        <w:tabs>
          <w:tab w:val="num" w:pos="2880"/>
        </w:tabs>
        <w:ind w:left="2880" w:hanging="360"/>
      </w:pPr>
      <w:rPr>
        <w:rFonts w:ascii="Symbol" w:hAnsi="Symbol"/>
      </w:rPr>
    </w:lvl>
    <w:lvl w:ilvl="4" w:tplc="6C4AF5F8">
      <w:start w:val="1"/>
      <w:numFmt w:val="bullet"/>
      <w:lvlText w:val="o"/>
      <w:lvlJc w:val="left"/>
      <w:pPr>
        <w:tabs>
          <w:tab w:val="num" w:pos="3600"/>
        </w:tabs>
        <w:ind w:left="3600" w:hanging="360"/>
      </w:pPr>
      <w:rPr>
        <w:rFonts w:ascii="Courier New" w:hAnsi="Courier New"/>
      </w:rPr>
    </w:lvl>
    <w:lvl w:ilvl="5" w:tplc="E89EA2EC">
      <w:start w:val="1"/>
      <w:numFmt w:val="bullet"/>
      <w:lvlText w:val=""/>
      <w:lvlJc w:val="left"/>
      <w:pPr>
        <w:tabs>
          <w:tab w:val="num" w:pos="4320"/>
        </w:tabs>
        <w:ind w:left="4320" w:hanging="360"/>
      </w:pPr>
      <w:rPr>
        <w:rFonts w:ascii="Wingdings" w:hAnsi="Wingdings"/>
      </w:rPr>
    </w:lvl>
    <w:lvl w:ilvl="6" w:tplc="CF8E051C">
      <w:start w:val="1"/>
      <w:numFmt w:val="bullet"/>
      <w:lvlText w:val=""/>
      <w:lvlJc w:val="left"/>
      <w:pPr>
        <w:tabs>
          <w:tab w:val="num" w:pos="5040"/>
        </w:tabs>
        <w:ind w:left="5040" w:hanging="360"/>
      </w:pPr>
      <w:rPr>
        <w:rFonts w:ascii="Symbol" w:hAnsi="Symbol"/>
      </w:rPr>
    </w:lvl>
    <w:lvl w:ilvl="7" w:tplc="7012CA7C">
      <w:start w:val="1"/>
      <w:numFmt w:val="bullet"/>
      <w:lvlText w:val="o"/>
      <w:lvlJc w:val="left"/>
      <w:pPr>
        <w:tabs>
          <w:tab w:val="num" w:pos="5760"/>
        </w:tabs>
        <w:ind w:left="5760" w:hanging="360"/>
      </w:pPr>
      <w:rPr>
        <w:rFonts w:ascii="Courier New" w:hAnsi="Courier New"/>
      </w:rPr>
    </w:lvl>
    <w:lvl w:ilvl="8" w:tplc="6F28AD6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94874B2">
      <w:start w:val="1"/>
      <w:numFmt w:val="bullet"/>
      <w:lvlText w:val=""/>
      <w:lvlJc w:val="left"/>
      <w:pPr>
        <w:ind w:left="720" w:hanging="360"/>
      </w:pPr>
      <w:rPr>
        <w:rFonts w:ascii="Symbol" w:hAnsi="Symbol"/>
      </w:rPr>
    </w:lvl>
    <w:lvl w:ilvl="1" w:tplc="3A624402">
      <w:start w:val="1"/>
      <w:numFmt w:val="bullet"/>
      <w:lvlText w:val="o"/>
      <w:lvlJc w:val="left"/>
      <w:pPr>
        <w:tabs>
          <w:tab w:val="num" w:pos="1440"/>
        </w:tabs>
        <w:ind w:left="1440" w:hanging="360"/>
      </w:pPr>
      <w:rPr>
        <w:rFonts w:ascii="Courier New" w:hAnsi="Courier New"/>
      </w:rPr>
    </w:lvl>
    <w:lvl w:ilvl="2" w:tplc="832CD62C">
      <w:start w:val="1"/>
      <w:numFmt w:val="bullet"/>
      <w:lvlText w:val=""/>
      <w:lvlJc w:val="left"/>
      <w:pPr>
        <w:tabs>
          <w:tab w:val="num" w:pos="2160"/>
        </w:tabs>
        <w:ind w:left="2160" w:hanging="360"/>
      </w:pPr>
      <w:rPr>
        <w:rFonts w:ascii="Wingdings" w:hAnsi="Wingdings"/>
      </w:rPr>
    </w:lvl>
    <w:lvl w:ilvl="3" w:tplc="E3BE7198">
      <w:start w:val="1"/>
      <w:numFmt w:val="bullet"/>
      <w:lvlText w:val=""/>
      <w:lvlJc w:val="left"/>
      <w:pPr>
        <w:tabs>
          <w:tab w:val="num" w:pos="2880"/>
        </w:tabs>
        <w:ind w:left="2880" w:hanging="360"/>
      </w:pPr>
      <w:rPr>
        <w:rFonts w:ascii="Symbol" w:hAnsi="Symbol"/>
      </w:rPr>
    </w:lvl>
    <w:lvl w:ilvl="4" w:tplc="3086D89E">
      <w:start w:val="1"/>
      <w:numFmt w:val="bullet"/>
      <w:lvlText w:val="o"/>
      <w:lvlJc w:val="left"/>
      <w:pPr>
        <w:tabs>
          <w:tab w:val="num" w:pos="3600"/>
        </w:tabs>
        <w:ind w:left="3600" w:hanging="360"/>
      </w:pPr>
      <w:rPr>
        <w:rFonts w:ascii="Courier New" w:hAnsi="Courier New"/>
      </w:rPr>
    </w:lvl>
    <w:lvl w:ilvl="5" w:tplc="ADEE0AAE">
      <w:start w:val="1"/>
      <w:numFmt w:val="bullet"/>
      <w:lvlText w:val=""/>
      <w:lvlJc w:val="left"/>
      <w:pPr>
        <w:tabs>
          <w:tab w:val="num" w:pos="4320"/>
        </w:tabs>
        <w:ind w:left="4320" w:hanging="360"/>
      </w:pPr>
      <w:rPr>
        <w:rFonts w:ascii="Wingdings" w:hAnsi="Wingdings"/>
      </w:rPr>
    </w:lvl>
    <w:lvl w:ilvl="6" w:tplc="2996CB7C">
      <w:start w:val="1"/>
      <w:numFmt w:val="bullet"/>
      <w:lvlText w:val=""/>
      <w:lvlJc w:val="left"/>
      <w:pPr>
        <w:tabs>
          <w:tab w:val="num" w:pos="5040"/>
        </w:tabs>
        <w:ind w:left="5040" w:hanging="360"/>
      </w:pPr>
      <w:rPr>
        <w:rFonts w:ascii="Symbol" w:hAnsi="Symbol"/>
      </w:rPr>
    </w:lvl>
    <w:lvl w:ilvl="7" w:tplc="0630A190">
      <w:start w:val="1"/>
      <w:numFmt w:val="bullet"/>
      <w:lvlText w:val="o"/>
      <w:lvlJc w:val="left"/>
      <w:pPr>
        <w:tabs>
          <w:tab w:val="num" w:pos="5760"/>
        </w:tabs>
        <w:ind w:left="5760" w:hanging="360"/>
      </w:pPr>
      <w:rPr>
        <w:rFonts w:ascii="Courier New" w:hAnsi="Courier New"/>
      </w:rPr>
    </w:lvl>
    <w:lvl w:ilvl="8" w:tplc="C15C946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9CE142E">
      <w:start w:val="1"/>
      <w:numFmt w:val="bullet"/>
      <w:lvlText w:val=""/>
      <w:lvlJc w:val="left"/>
      <w:pPr>
        <w:ind w:left="720" w:hanging="360"/>
      </w:pPr>
      <w:rPr>
        <w:rFonts w:ascii="Symbol" w:hAnsi="Symbol"/>
      </w:rPr>
    </w:lvl>
    <w:lvl w:ilvl="1" w:tplc="8520C13E">
      <w:start w:val="1"/>
      <w:numFmt w:val="bullet"/>
      <w:lvlText w:val="o"/>
      <w:lvlJc w:val="left"/>
      <w:pPr>
        <w:tabs>
          <w:tab w:val="num" w:pos="1440"/>
        </w:tabs>
        <w:ind w:left="1440" w:hanging="360"/>
      </w:pPr>
      <w:rPr>
        <w:rFonts w:ascii="Courier New" w:hAnsi="Courier New"/>
      </w:rPr>
    </w:lvl>
    <w:lvl w:ilvl="2" w:tplc="E8162A9A">
      <w:start w:val="1"/>
      <w:numFmt w:val="bullet"/>
      <w:lvlText w:val=""/>
      <w:lvlJc w:val="left"/>
      <w:pPr>
        <w:tabs>
          <w:tab w:val="num" w:pos="2160"/>
        </w:tabs>
        <w:ind w:left="2160" w:hanging="360"/>
      </w:pPr>
      <w:rPr>
        <w:rFonts w:ascii="Wingdings" w:hAnsi="Wingdings"/>
      </w:rPr>
    </w:lvl>
    <w:lvl w:ilvl="3" w:tplc="CDACBBE8">
      <w:start w:val="1"/>
      <w:numFmt w:val="bullet"/>
      <w:lvlText w:val=""/>
      <w:lvlJc w:val="left"/>
      <w:pPr>
        <w:tabs>
          <w:tab w:val="num" w:pos="2880"/>
        </w:tabs>
        <w:ind w:left="2880" w:hanging="360"/>
      </w:pPr>
      <w:rPr>
        <w:rFonts w:ascii="Symbol" w:hAnsi="Symbol"/>
      </w:rPr>
    </w:lvl>
    <w:lvl w:ilvl="4" w:tplc="4328DAFC">
      <w:start w:val="1"/>
      <w:numFmt w:val="bullet"/>
      <w:lvlText w:val="o"/>
      <w:lvlJc w:val="left"/>
      <w:pPr>
        <w:tabs>
          <w:tab w:val="num" w:pos="3600"/>
        </w:tabs>
        <w:ind w:left="3600" w:hanging="360"/>
      </w:pPr>
      <w:rPr>
        <w:rFonts w:ascii="Courier New" w:hAnsi="Courier New"/>
      </w:rPr>
    </w:lvl>
    <w:lvl w:ilvl="5" w:tplc="AB6CB86E">
      <w:start w:val="1"/>
      <w:numFmt w:val="bullet"/>
      <w:lvlText w:val=""/>
      <w:lvlJc w:val="left"/>
      <w:pPr>
        <w:tabs>
          <w:tab w:val="num" w:pos="4320"/>
        </w:tabs>
        <w:ind w:left="4320" w:hanging="360"/>
      </w:pPr>
      <w:rPr>
        <w:rFonts w:ascii="Wingdings" w:hAnsi="Wingdings"/>
      </w:rPr>
    </w:lvl>
    <w:lvl w:ilvl="6" w:tplc="C680913C">
      <w:start w:val="1"/>
      <w:numFmt w:val="bullet"/>
      <w:lvlText w:val=""/>
      <w:lvlJc w:val="left"/>
      <w:pPr>
        <w:tabs>
          <w:tab w:val="num" w:pos="5040"/>
        </w:tabs>
        <w:ind w:left="5040" w:hanging="360"/>
      </w:pPr>
      <w:rPr>
        <w:rFonts w:ascii="Symbol" w:hAnsi="Symbol"/>
      </w:rPr>
    </w:lvl>
    <w:lvl w:ilvl="7" w:tplc="2FD8E398">
      <w:start w:val="1"/>
      <w:numFmt w:val="bullet"/>
      <w:lvlText w:val="o"/>
      <w:lvlJc w:val="left"/>
      <w:pPr>
        <w:tabs>
          <w:tab w:val="num" w:pos="5760"/>
        </w:tabs>
        <w:ind w:left="5760" w:hanging="360"/>
      </w:pPr>
      <w:rPr>
        <w:rFonts w:ascii="Courier New" w:hAnsi="Courier New"/>
      </w:rPr>
    </w:lvl>
    <w:lvl w:ilvl="8" w:tplc="BD9217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8302474">
      <w:start w:val="1"/>
      <w:numFmt w:val="bullet"/>
      <w:lvlText w:val=""/>
      <w:lvlJc w:val="left"/>
      <w:pPr>
        <w:ind w:left="720" w:hanging="360"/>
      </w:pPr>
      <w:rPr>
        <w:rFonts w:ascii="Symbol" w:hAnsi="Symbol"/>
      </w:rPr>
    </w:lvl>
    <w:lvl w:ilvl="1" w:tplc="F96899C8">
      <w:start w:val="1"/>
      <w:numFmt w:val="bullet"/>
      <w:lvlText w:val="o"/>
      <w:lvlJc w:val="left"/>
      <w:pPr>
        <w:tabs>
          <w:tab w:val="num" w:pos="1440"/>
        </w:tabs>
        <w:ind w:left="1440" w:hanging="360"/>
      </w:pPr>
      <w:rPr>
        <w:rFonts w:ascii="Courier New" w:hAnsi="Courier New"/>
      </w:rPr>
    </w:lvl>
    <w:lvl w:ilvl="2" w:tplc="20605046">
      <w:start w:val="1"/>
      <w:numFmt w:val="bullet"/>
      <w:lvlText w:val=""/>
      <w:lvlJc w:val="left"/>
      <w:pPr>
        <w:tabs>
          <w:tab w:val="num" w:pos="2160"/>
        </w:tabs>
        <w:ind w:left="2160" w:hanging="360"/>
      </w:pPr>
      <w:rPr>
        <w:rFonts w:ascii="Wingdings" w:hAnsi="Wingdings"/>
      </w:rPr>
    </w:lvl>
    <w:lvl w:ilvl="3" w:tplc="E34ED890">
      <w:start w:val="1"/>
      <w:numFmt w:val="bullet"/>
      <w:lvlText w:val=""/>
      <w:lvlJc w:val="left"/>
      <w:pPr>
        <w:tabs>
          <w:tab w:val="num" w:pos="2880"/>
        </w:tabs>
        <w:ind w:left="2880" w:hanging="360"/>
      </w:pPr>
      <w:rPr>
        <w:rFonts w:ascii="Symbol" w:hAnsi="Symbol"/>
      </w:rPr>
    </w:lvl>
    <w:lvl w:ilvl="4" w:tplc="8CD653FA">
      <w:start w:val="1"/>
      <w:numFmt w:val="bullet"/>
      <w:lvlText w:val="o"/>
      <w:lvlJc w:val="left"/>
      <w:pPr>
        <w:tabs>
          <w:tab w:val="num" w:pos="3600"/>
        </w:tabs>
        <w:ind w:left="3600" w:hanging="360"/>
      </w:pPr>
      <w:rPr>
        <w:rFonts w:ascii="Courier New" w:hAnsi="Courier New"/>
      </w:rPr>
    </w:lvl>
    <w:lvl w:ilvl="5" w:tplc="2FE6F552">
      <w:start w:val="1"/>
      <w:numFmt w:val="bullet"/>
      <w:lvlText w:val=""/>
      <w:lvlJc w:val="left"/>
      <w:pPr>
        <w:tabs>
          <w:tab w:val="num" w:pos="4320"/>
        </w:tabs>
        <w:ind w:left="4320" w:hanging="360"/>
      </w:pPr>
      <w:rPr>
        <w:rFonts w:ascii="Wingdings" w:hAnsi="Wingdings"/>
      </w:rPr>
    </w:lvl>
    <w:lvl w:ilvl="6" w:tplc="1370EFE4">
      <w:start w:val="1"/>
      <w:numFmt w:val="bullet"/>
      <w:lvlText w:val=""/>
      <w:lvlJc w:val="left"/>
      <w:pPr>
        <w:tabs>
          <w:tab w:val="num" w:pos="5040"/>
        </w:tabs>
        <w:ind w:left="5040" w:hanging="360"/>
      </w:pPr>
      <w:rPr>
        <w:rFonts w:ascii="Symbol" w:hAnsi="Symbol"/>
      </w:rPr>
    </w:lvl>
    <w:lvl w:ilvl="7" w:tplc="AA1A1682">
      <w:start w:val="1"/>
      <w:numFmt w:val="bullet"/>
      <w:lvlText w:val="o"/>
      <w:lvlJc w:val="left"/>
      <w:pPr>
        <w:tabs>
          <w:tab w:val="num" w:pos="5760"/>
        </w:tabs>
        <w:ind w:left="5760" w:hanging="360"/>
      </w:pPr>
      <w:rPr>
        <w:rFonts w:ascii="Courier New" w:hAnsi="Courier New"/>
      </w:rPr>
    </w:lvl>
    <w:lvl w:ilvl="8" w:tplc="000647A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1D21362">
      <w:start w:val="1"/>
      <w:numFmt w:val="bullet"/>
      <w:lvlText w:val=""/>
      <w:lvlJc w:val="left"/>
      <w:pPr>
        <w:ind w:left="720" w:hanging="360"/>
      </w:pPr>
      <w:rPr>
        <w:rFonts w:ascii="Symbol" w:hAnsi="Symbol"/>
      </w:rPr>
    </w:lvl>
    <w:lvl w:ilvl="1" w:tplc="DECAA390">
      <w:start w:val="1"/>
      <w:numFmt w:val="bullet"/>
      <w:lvlText w:val="o"/>
      <w:lvlJc w:val="left"/>
      <w:pPr>
        <w:tabs>
          <w:tab w:val="num" w:pos="1440"/>
        </w:tabs>
        <w:ind w:left="1440" w:hanging="360"/>
      </w:pPr>
      <w:rPr>
        <w:rFonts w:ascii="Courier New" w:hAnsi="Courier New"/>
      </w:rPr>
    </w:lvl>
    <w:lvl w:ilvl="2" w:tplc="750E3510">
      <w:start w:val="1"/>
      <w:numFmt w:val="bullet"/>
      <w:lvlText w:val=""/>
      <w:lvlJc w:val="left"/>
      <w:pPr>
        <w:tabs>
          <w:tab w:val="num" w:pos="2160"/>
        </w:tabs>
        <w:ind w:left="2160" w:hanging="360"/>
      </w:pPr>
      <w:rPr>
        <w:rFonts w:ascii="Wingdings" w:hAnsi="Wingdings"/>
      </w:rPr>
    </w:lvl>
    <w:lvl w:ilvl="3" w:tplc="35F8FBF0">
      <w:start w:val="1"/>
      <w:numFmt w:val="bullet"/>
      <w:lvlText w:val=""/>
      <w:lvlJc w:val="left"/>
      <w:pPr>
        <w:tabs>
          <w:tab w:val="num" w:pos="2880"/>
        </w:tabs>
        <w:ind w:left="2880" w:hanging="360"/>
      </w:pPr>
      <w:rPr>
        <w:rFonts w:ascii="Symbol" w:hAnsi="Symbol"/>
      </w:rPr>
    </w:lvl>
    <w:lvl w:ilvl="4" w:tplc="DEC4B75A">
      <w:start w:val="1"/>
      <w:numFmt w:val="bullet"/>
      <w:lvlText w:val="o"/>
      <w:lvlJc w:val="left"/>
      <w:pPr>
        <w:tabs>
          <w:tab w:val="num" w:pos="3600"/>
        </w:tabs>
        <w:ind w:left="3600" w:hanging="360"/>
      </w:pPr>
      <w:rPr>
        <w:rFonts w:ascii="Courier New" w:hAnsi="Courier New"/>
      </w:rPr>
    </w:lvl>
    <w:lvl w:ilvl="5" w:tplc="9EF0CA16">
      <w:start w:val="1"/>
      <w:numFmt w:val="bullet"/>
      <w:lvlText w:val=""/>
      <w:lvlJc w:val="left"/>
      <w:pPr>
        <w:tabs>
          <w:tab w:val="num" w:pos="4320"/>
        </w:tabs>
        <w:ind w:left="4320" w:hanging="360"/>
      </w:pPr>
      <w:rPr>
        <w:rFonts w:ascii="Wingdings" w:hAnsi="Wingdings"/>
      </w:rPr>
    </w:lvl>
    <w:lvl w:ilvl="6" w:tplc="3208D47A">
      <w:start w:val="1"/>
      <w:numFmt w:val="bullet"/>
      <w:lvlText w:val=""/>
      <w:lvlJc w:val="left"/>
      <w:pPr>
        <w:tabs>
          <w:tab w:val="num" w:pos="5040"/>
        </w:tabs>
        <w:ind w:left="5040" w:hanging="360"/>
      </w:pPr>
      <w:rPr>
        <w:rFonts w:ascii="Symbol" w:hAnsi="Symbol"/>
      </w:rPr>
    </w:lvl>
    <w:lvl w:ilvl="7" w:tplc="C474255C">
      <w:start w:val="1"/>
      <w:numFmt w:val="bullet"/>
      <w:lvlText w:val="o"/>
      <w:lvlJc w:val="left"/>
      <w:pPr>
        <w:tabs>
          <w:tab w:val="num" w:pos="5760"/>
        </w:tabs>
        <w:ind w:left="5760" w:hanging="360"/>
      </w:pPr>
      <w:rPr>
        <w:rFonts w:ascii="Courier New" w:hAnsi="Courier New"/>
      </w:rPr>
    </w:lvl>
    <w:lvl w:ilvl="8" w:tplc="968CF82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EEE21CAC">
      <w:start w:val="1"/>
      <w:numFmt w:val="bullet"/>
      <w:lvlText w:val=""/>
      <w:lvlJc w:val="left"/>
      <w:pPr>
        <w:ind w:left="720" w:hanging="360"/>
      </w:pPr>
      <w:rPr>
        <w:rFonts w:ascii="Symbol" w:hAnsi="Symbol"/>
      </w:rPr>
    </w:lvl>
    <w:lvl w:ilvl="1" w:tplc="58E4AABA">
      <w:start w:val="1"/>
      <w:numFmt w:val="bullet"/>
      <w:lvlText w:val="o"/>
      <w:lvlJc w:val="left"/>
      <w:pPr>
        <w:tabs>
          <w:tab w:val="num" w:pos="1440"/>
        </w:tabs>
        <w:ind w:left="1440" w:hanging="360"/>
      </w:pPr>
      <w:rPr>
        <w:rFonts w:ascii="Courier New" w:hAnsi="Courier New"/>
      </w:rPr>
    </w:lvl>
    <w:lvl w:ilvl="2" w:tplc="2012AA42">
      <w:start w:val="1"/>
      <w:numFmt w:val="bullet"/>
      <w:lvlText w:val=""/>
      <w:lvlJc w:val="left"/>
      <w:pPr>
        <w:tabs>
          <w:tab w:val="num" w:pos="2160"/>
        </w:tabs>
        <w:ind w:left="2160" w:hanging="360"/>
      </w:pPr>
      <w:rPr>
        <w:rFonts w:ascii="Wingdings" w:hAnsi="Wingdings"/>
      </w:rPr>
    </w:lvl>
    <w:lvl w:ilvl="3" w:tplc="1A103EAC">
      <w:start w:val="1"/>
      <w:numFmt w:val="bullet"/>
      <w:lvlText w:val=""/>
      <w:lvlJc w:val="left"/>
      <w:pPr>
        <w:tabs>
          <w:tab w:val="num" w:pos="2880"/>
        </w:tabs>
        <w:ind w:left="2880" w:hanging="360"/>
      </w:pPr>
      <w:rPr>
        <w:rFonts w:ascii="Symbol" w:hAnsi="Symbol"/>
      </w:rPr>
    </w:lvl>
    <w:lvl w:ilvl="4" w:tplc="CCEE5326">
      <w:start w:val="1"/>
      <w:numFmt w:val="bullet"/>
      <w:lvlText w:val="o"/>
      <w:lvlJc w:val="left"/>
      <w:pPr>
        <w:tabs>
          <w:tab w:val="num" w:pos="3600"/>
        </w:tabs>
        <w:ind w:left="3600" w:hanging="360"/>
      </w:pPr>
      <w:rPr>
        <w:rFonts w:ascii="Courier New" w:hAnsi="Courier New"/>
      </w:rPr>
    </w:lvl>
    <w:lvl w:ilvl="5" w:tplc="294480A4">
      <w:start w:val="1"/>
      <w:numFmt w:val="bullet"/>
      <w:lvlText w:val=""/>
      <w:lvlJc w:val="left"/>
      <w:pPr>
        <w:tabs>
          <w:tab w:val="num" w:pos="4320"/>
        </w:tabs>
        <w:ind w:left="4320" w:hanging="360"/>
      </w:pPr>
      <w:rPr>
        <w:rFonts w:ascii="Wingdings" w:hAnsi="Wingdings"/>
      </w:rPr>
    </w:lvl>
    <w:lvl w:ilvl="6" w:tplc="8FF4F352">
      <w:start w:val="1"/>
      <w:numFmt w:val="bullet"/>
      <w:lvlText w:val=""/>
      <w:lvlJc w:val="left"/>
      <w:pPr>
        <w:tabs>
          <w:tab w:val="num" w:pos="5040"/>
        </w:tabs>
        <w:ind w:left="5040" w:hanging="360"/>
      </w:pPr>
      <w:rPr>
        <w:rFonts w:ascii="Symbol" w:hAnsi="Symbol"/>
      </w:rPr>
    </w:lvl>
    <w:lvl w:ilvl="7" w:tplc="4C5A6D7C">
      <w:start w:val="1"/>
      <w:numFmt w:val="bullet"/>
      <w:lvlText w:val="o"/>
      <w:lvlJc w:val="left"/>
      <w:pPr>
        <w:tabs>
          <w:tab w:val="num" w:pos="5760"/>
        </w:tabs>
        <w:ind w:left="5760" w:hanging="360"/>
      </w:pPr>
      <w:rPr>
        <w:rFonts w:ascii="Courier New" w:hAnsi="Courier New"/>
      </w:rPr>
    </w:lvl>
    <w:lvl w:ilvl="8" w:tplc="C3A2DA9A">
      <w:start w:val="1"/>
      <w:numFmt w:val="bullet"/>
      <w:lvlText w:val=""/>
      <w:lvlJc w:val="left"/>
      <w:pPr>
        <w:tabs>
          <w:tab w:val="num" w:pos="6480"/>
        </w:tabs>
        <w:ind w:left="6480" w:hanging="360"/>
      </w:pPr>
      <w:rPr>
        <w:rFonts w:ascii="Wingdings" w:hAnsi="Wingdings"/>
      </w:rPr>
    </w:lvl>
  </w:abstractNum>
  <w:abstractNum w:abstractNumId="7" w15:restartNumberingAfterBreak="0">
    <w:nsid w:val="2B412999"/>
    <w:multiLevelType w:val="hybridMultilevel"/>
    <w:tmpl w:val="287A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C4170"/>
    <w:multiLevelType w:val="hybridMultilevel"/>
    <w:tmpl w:val="5D06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935D8"/>
    <w:multiLevelType w:val="hybridMultilevel"/>
    <w:tmpl w:val="D0B6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576614">
    <w:abstractNumId w:val="0"/>
  </w:num>
  <w:num w:numId="2" w16cid:durableId="1535464985">
    <w:abstractNumId w:val="1"/>
  </w:num>
  <w:num w:numId="3" w16cid:durableId="100534346">
    <w:abstractNumId w:val="2"/>
  </w:num>
  <w:num w:numId="4" w16cid:durableId="388068771">
    <w:abstractNumId w:val="3"/>
  </w:num>
  <w:num w:numId="5" w16cid:durableId="449589740">
    <w:abstractNumId w:val="4"/>
  </w:num>
  <w:num w:numId="6" w16cid:durableId="317534267">
    <w:abstractNumId w:val="5"/>
  </w:num>
  <w:num w:numId="7" w16cid:durableId="1771074561">
    <w:abstractNumId w:val="6"/>
  </w:num>
  <w:num w:numId="8" w16cid:durableId="1865166198">
    <w:abstractNumId w:val="8"/>
  </w:num>
  <w:num w:numId="9" w16cid:durableId="247279154">
    <w:abstractNumId w:val="9"/>
  </w:num>
  <w:num w:numId="10" w16cid:durableId="365133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5B"/>
    <w:rsid w:val="00006766"/>
    <w:rsid w:val="00034DAC"/>
    <w:rsid w:val="00361EDE"/>
    <w:rsid w:val="00506C35"/>
    <w:rsid w:val="005E75EE"/>
    <w:rsid w:val="006847D8"/>
    <w:rsid w:val="008D43E5"/>
    <w:rsid w:val="009E705B"/>
    <w:rsid w:val="00CA554E"/>
    <w:rsid w:val="00DD1C8A"/>
    <w:rsid w:val="00E8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8156"/>
  <w15:docId w15:val="{62006D8C-664E-D04F-92D7-173D4370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6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paragraph" w:customStyle="1" w:styleId="divonlyName">
    <w:name w:val="div_onlyName"/>
    <w:basedOn w:val="div"/>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lowerborderupper">
    <w:name w:val="div_document_div_lowerborderupper"/>
    <w:basedOn w:val="Normal"/>
    <w:pPr>
      <w:pBdr>
        <w:bottom w:val="single" w:sz="8" w:space="0" w:color="000000"/>
      </w:pBdr>
      <w:spacing w:line="0" w:lineRule="atLeast"/>
    </w:pPr>
    <w:rPr>
      <w:color w:val="000000"/>
      <w:sz w:val="0"/>
      <w:szCs w:val="0"/>
    </w:rPr>
  </w:style>
  <w:style w:type="paragraph" w:customStyle="1" w:styleId="divdocumentdivlowerborder">
    <w:name w:val="div_document_div_lowerborder"/>
    <w:basedOn w:val="Normal"/>
    <w:pPr>
      <w:pBdr>
        <w:bottom w:val="single" w:sz="24" w:space="0" w:color="000000"/>
      </w:pBdr>
      <w:spacing w:line="0" w:lineRule="atLeast"/>
    </w:pPr>
    <w:rPr>
      <w:color w:val="000000"/>
      <w:sz w:val="0"/>
      <w:szCs w:val="0"/>
    </w:rPr>
  </w:style>
  <w:style w:type="paragraph" w:customStyle="1" w:styleId="divdocumentdivSECTIONCNTC">
    <w:name w:val="div_document_div_SECTION_CNTC"/>
    <w:basedOn w:val="Normal"/>
  </w:style>
  <w:style w:type="paragraph" w:customStyle="1" w:styleId="divaddress">
    <w:name w:val="div_address"/>
    <w:basedOn w:val="div"/>
    <w:pPr>
      <w:spacing w:line="340" w:lineRule="atLeast"/>
      <w:jc w:val="center"/>
    </w:pPr>
    <w:rPr>
      <w:sz w:val="22"/>
      <w:szCs w:val="22"/>
    </w:rPr>
  </w:style>
  <w:style w:type="character" w:customStyle="1" w:styleId="divdocumentdivaddressli">
    <w:name w:val="div_document_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documentbullet">
    <w:name w:val="document_bullet"/>
    <w:basedOn w:val="DefaultParagraphFont"/>
    <w:rPr>
      <w:sz w:val="26"/>
      <w:szCs w:val="26"/>
    </w:rPr>
  </w:style>
  <w:style w:type="paragraph" w:customStyle="1" w:styleId="divdocumentdivheading">
    <w:name w:val="div_document_div_heading"/>
    <w:basedOn w:val="Normal"/>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0000"/>
      <w:sz w:val="32"/>
      <w:szCs w:val="32"/>
    </w:rPr>
  </w:style>
  <w:style w:type="paragraph" w:customStyle="1" w:styleId="divdocumentsinglecolumn">
    <w:name w:val="div_document_singlecolumn"/>
    <w:basedOn w:val="Normal"/>
  </w:style>
  <w:style w:type="paragraph" w:customStyle="1" w:styleId="p">
    <w:name w:val="p"/>
    <w:basedOn w:val="Normal"/>
  </w:style>
  <w:style w:type="character" w:customStyle="1" w:styleId="Strong1">
    <w:name w:val="Strong1"/>
    <w:basedOn w:val="DefaultParagraphFont"/>
    <w:rPr>
      <w:sz w:val="24"/>
      <w:szCs w:val="24"/>
      <w:bdr w:val="none" w:sz="0" w:space="0" w:color="auto"/>
      <w:vertAlign w:val="baseline"/>
    </w:rPr>
  </w:style>
  <w:style w:type="paragraph" w:customStyle="1" w:styleId="divdocumentulli">
    <w:name w:val="div_document_ul_li"/>
    <w:basedOn w:val="Normal"/>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spanpaddedline">
    <w:name w:val="span_paddedline"/>
    <w:basedOn w:val="span"/>
    <w:rPr>
      <w:sz w:val="24"/>
      <w:szCs w:val="24"/>
      <w:bdr w:val="none" w:sz="0" w:space="0" w:color="auto"/>
      <w:vertAlign w:val="baseline"/>
    </w:rPr>
  </w:style>
  <w:style w:type="paragraph" w:customStyle="1" w:styleId="spanpaddedlineParagraph">
    <w:name w:val="span_paddedline Paragraph"/>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character" w:customStyle="1" w:styleId="spandegree">
    <w:name w:val="span_degree"/>
    <w:basedOn w:val="span"/>
    <w:rPr>
      <w:b/>
      <w:bCs/>
      <w:sz w:val="24"/>
      <w:szCs w:val="24"/>
      <w:bdr w:val="none" w:sz="0" w:space="0" w:color="auto"/>
      <w:vertAlign w:val="baseline"/>
    </w:rPr>
  </w:style>
  <w:style w:type="paragraph" w:styleId="Header">
    <w:name w:val="header"/>
    <w:basedOn w:val="Normal"/>
    <w:link w:val="HeaderChar"/>
    <w:uiPriority w:val="99"/>
    <w:unhideWhenUsed/>
    <w:rsid w:val="006847D8"/>
    <w:pPr>
      <w:tabs>
        <w:tab w:val="center" w:pos="4680"/>
        <w:tab w:val="right" w:pos="9360"/>
      </w:tabs>
      <w:spacing w:line="240" w:lineRule="auto"/>
    </w:pPr>
  </w:style>
  <w:style w:type="character" w:customStyle="1" w:styleId="HeaderChar">
    <w:name w:val="Header Char"/>
    <w:basedOn w:val="DefaultParagraphFont"/>
    <w:link w:val="Header"/>
    <w:uiPriority w:val="99"/>
    <w:rsid w:val="006847D8"/>
    <w:rPr>
      <w:sz w:val="24"/>
      <w:szCs w:val="24"/>
    </w:rPr>
  </w:style>
  <w:style w:type="paragraph" w:styleId="Footer">
    <w:name w:val="footer"/>
    <w:basedOn w:val="Normal"/>
    <w:link w:val="FooterChar"/>
    <w:uiPriority w:val="99"/>
    <w:unhideWhenUsed/>
    <w:rsid w:val="006847D8"/>
    <w:pPr>
      <w:tabs>
        <w:tab w:val="center" w:pos="4680"/>
        <w:tab w:val="right" w:pos="9360"/>
      </w:tabs>
      <w:spacing w:line="240" w:lineRule="auto"/>
    </w:pPr>
  </w:style>
  <w:style w:type="character" w:customStyle="1" w:styleId="FooterChar">
    <w:name w:val="Footer Char"/>
    <w:basedOn w:val="DefaultParagraphFont"/>
    <w:link w:val="Footer"/>
    <w:uiPriority w:val="99"/>
    <w:rsid w:val="006847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Kevin Battersby</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Battersby</dc:title>
  <cp:lastModifiedBy>Leslie.Torres002</cp:lastModifiedBy>
  <cp:revision>4</cp:revision>
  <dcterms:created xsi:type="dcterms:W3CDTF">2023-03-16T22:43:00Z</dcterms:created>
  <dcterms:modified xsi:type="dcterms:W3CDTF">2023-10-10T04:22:00Z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4f7b489d-62c3-4899-9eea-df51835d3c8c</vt:lpwstr>
  </property>
  <property fmtid="{D5CDD505-2E9C-101B-9397-08002B2CF9AE}" pid="3" name="x1ye=0">
    <vt:lpwstr>DHAAAB+LCAAAAAAABAAUm7Vy61AURT9IhZhKMTOrE1rM/PUvr0jlSSzfe87ea40nJMFDMA5THC2ijEgLIiNSCERSBIlyPE7Ct/2uSOAAAYhf5UugvqOVxMoqJrfCkibufIelyZBJwr3kXnqCl3dx6+wKu8SU02KhOY4KDFCUXmoyDlOjFot+yegtyYqNPeNztJwUzTROThfQ1KpbwCGhWWzhqlYwaaCksQVzYYAEs5dlcZsln0B37aklhKd5hu1</vt:lpwstr>
  </property>
  <property fmtid="{D5CDD505-2E9C-101B-9397-08002B2CF9AE}" pid="4" name="x1ye=1">
    <vt:lpwstr>BACYnBHl8NR1mY1K63CD+nlDDg4b9MVXujHs+2Y1ertEE2cQBapRf/AaBZnILFJaHnED3lFSNSsBkwN4+TWYQNgIHjxe99+0oNCJcwCNTiv3wgoXHko6IaxenxCjeDvF9ZXQIMOTVyHbQCZJlZzHcrS8tpF6CtSBZE0YiFo9VRn1WUmtjawaSZtfdVY0n5kI35ACYx63ABNnswBx4EvaMFBF6D2o8i4yVLVgKQaXvGgby/L6odYCfpvxKc97G6t</vt:lpwstr>
  </property>
  <property fmtid="{D5CDD505-2E9C-101B-9397-08002B2CF9AE}" pid="5" name="x1ye=10">
    <vt:lpwstr>6dtk21cykjKp10AajwaqUGU3LliEDG5otx5LwnHMWeP7sTUBsHzOQBgQYVHH1de44Oo5M6Szuu5xZfI3uE/6QrMt7mRVbHOHgWw0bKxw2RWbPb8ZK5ybT2cPYDl73Uof072AFghBRhWSeJVQP7F9s2zXMxWutNn6nHz5XtTrdJtqEUWIlyLr06IMJO98XHp76YJssPtQ1OTbas2cyc/X4szxTkm8FikkTCDOYwB40+WwqcSl9/hpcmGBlqIhORi</vt:lpwstr>
  </property>
  <property fmtid="{D5CDD505-2E9C-101B-9397-08002B2CF9AE}" pid="6" name="x1ye=100">
    <vt:lpwstr>Z0MCABYPDQxNPMq4FyQrd/ydjpbj06dSaLB5xPd8Z96t5MayB7IYifkR/POYqQ5H+qjqwgsx03wMqjjt2LpNRv4OApHOAzL4Y/p2OI/oLUAkEphAOgVTNeilk6Rm45miyeIsYoJmKBop/PtZQFt+/FwICLalrlApqt8StQ7q0SNa/j0p8Ntxz9H8I2dMgHIXRd+Z7MFtMv21UQ21xWYsczQt5KP2CCurU5+GicolPGhmPbls548eHkOgdlRBbtR</vt:lpwstr>
  </property>
  <property fmtid="{D5CDD505-2E9C-101B-9397-08002B2CF9AE}" pid="7" name="x1ye=101">
    <vt:lpwstr>5V9csMkVoCzC1/QESYrDGMl6auUuLEVXoXTf9SShE+eHZmLGwMltHql1qPfse+Jvagtj52LlUEI605T8R650OWrU5MxvefOSb0sQI6wc6VDw1MG5hx04TzprXA/VFZ1GxvuEoEqacpJ7hWQeahgO52spK8a1LCNN+f1uVRj086WiEAGLvyFUsIV+YMkJ1Kz7NignnO3OD8JHFPL1uJPkmPJ8OxsByp+AB9HcRUp6iP4T6gLpeH+mvGDG15cupVA</vt:lpwstr>
  </property>
  <property fmtid="{D5CDD505-2E9C-101B-9397-08002B2CF9AE}" pid="8" name="x1ye=102">
    <vt:lpwstr>EDiQnXsJZr98ZKlTxZWJbr2DHpExdZY7eyxYiF35SC+NFxju/MWQB/Nw9mem7GjbamGuxHaktJiezsUWRGI5OAhlt0OsQQHyv+wK/Hm+D0ZaRd401ZD87XJX/bLHU+P7ZSHJJGgHEaZsuKU+90LOlSVTaLX0PUuwQBszAy1eth25QO8rs2oLjjPalPbYw9ptHYpMJFnOhPKJaiEfHSDoGSvLhlBRdOaCS+z1PKI6m6j60UNIqdPNlMg3N+uD7V+</vt:lpwstr>
  </property>
  <property fmtid="{D5CDD505-2E9C-101B-9397-08002B2CF9AE}" pid="9" name="x1ye=103">
    <vt:lpwstr>8m4JAYi2sleaSEtJAPdvwl77mz35QA7nqgffX6mniyixR4N1iAYVReNB31pTYgTtWOj52YdkV3JAwjjZB4w5uOy/Ij43IuAcb9cFBxMvRHdRA/VT8oH1TelWiJz3mzEtQckrckZP4k7VQWs+BjqASQO0lZT+PoXjIPvOYqGGp1s/YFIbc9/yiTeG2XVArdvR3ONcHKIMP4NCocPQBTGDNJJpMyy5P2qrY90aDT/FB9ZtYjc1Ez5OXP/TskM2na1</vt:lpwstr>
  </property>
  <property fmtid="{D5CDD505-2E9C-101B-9397-08002B2CF9AE}" pid="10" name="x1ye=104">
    <vt:lpwstr>ghi65l/SnYH+ZEOCjsdfd3+LndaveNQZo8stnythr5h0soAXgwxlnVsd3b0K5dA43c4Z6wtZeRAKbXv+YE5d8aLsUjVZjf0jJcV3mVKcKzCgTfzkeVlcwh8cnItQCMUWQZX2nB4C7zZL0W3wlV4hlA7qF/de4MAuvQOdFnEXpwvd2csYtCeHs5G95bbw5DPwI+hz3V7G0HYZBBVdX2k3FzecG2l6ZmqplS08jrsfipp/Zqh7QKXzvjeQxvzBYgP</vt:lpwstr>
  </property>
  <property fmtid="{D5CDD505-2E9C-101B-9397-08002B2CF9AE}" pid="11" name="x1ye=105">
    <vt:lpwstr>C0LdLVtWFUXqoUzSDF6aN0ztVwGjXSvLaRW4LwUrQnb6cw/mHe0fxmvwFJnq1U3E+CvR0kf20NXsZ+KTuPPtYNNrD1NGYdr4NJKuKfTfLhWEtmIuNunM0yRAz2KcOQGcNpF4XTPu8PQaWX587VtrP8j1tM2YhYSxxOjhKqcAyZKM/Oi96a6Ub9KKt/gXWPfU4yFOgD/d9oLVRF+5UmPOn6IP0gXQMRoMhUOiumm4mn5nH3rzs1NEieQ4VRpfAYy</vt:lpwstr>
  </property>
  <property fmtid="{D5CDD505-2E9C-101B-9397-08002B2CF9AE}" pid="12" name="x1ye=106">
    <vt:lpwstr>AZo51VmDQHoofXlgKQX43vL3/FeytLEDeaVBqqKJZ1xfJlP7I8qfRl3K0JTDMhW5nAkZ9XTqaS1aExj7ynuzfEEtecVj/0GdZbVOZI52ptcN2MZOvFUX0M+8zX5QM5YFGyDq7UXJbpOoc3ylinFSEdPUTiUFEWRkVZQhfNvx39jD9aPmIiFwlCPQ9hZJOaPZVAXXqqr8I86cS/Ixf+N6yRRZeZu6KWmVl1W3Vr5kjnMUmg5rnK0dFz1bhWwW3g1</vt:lpwstr>
  </property>
  <property fmtid="{D5CDD505-2E9C-101B-9397-08002B2CF9AE}" pid="13" name="x1ye=107">
    <vt:lpwstr>5c8XzSjFotl8ebgDxdtpaflaZKeOPB6bZvovI7uycWnssz4+zDlRV8d5VPDL/lzSJQ2w459WZIBtIOWI+EHKZ8E496S2lDxKBE47dBo4yGC5sbKRIZmkyBUbQ+yQMmBWyV+MPm4f0X4sH5ND0HVtwm/Bx3Yz6bYeyGt4jdYEfvqhxfdO3UzcgKeXviJXTLMw2Z+ERHXrRctDkshq5bX/hZswAC4iebWNoTtQ2pZ/UnyHsdOCd70G7abOBEl6RqX</vt:lpwstr>
  </property>
  <property fmtid="{D5CDD505-2E9C-101B-9397-08002B2CF9AE}" pid="14" name="x1ye=108">
    <vt:lpwstr>z8igQGEWhkZemOVEIqrGEncr0lQIxOHGeJMlTg7fl1r1YtF5E7rxS7Ovjyw5eZbuX516pOStM0atydQe4Q3LaTJKSzENHBKRwqj3Z37qUeq6yoYgoW87QZNEiI7qmr0u9B6FLOgoDLR86c67wdmS/WHBqPRtFAJRCkfCIStSkAb6RY3Gzmi69cKXxMMdd4US3Xht8aAeAgm4umWuGspsVK0p50+sGmgnydChTpB1h60rVuHyiD3EIbFR2nWdzww</vt:lpwstr>
  </property>
  <property fmtid="{D5CDD505-2E9C-101B-9397-08002B2CF9AE}" pid="15" name="x1ye=109">
    <vt:lpwstr>vIJ3Z5DudopM3Jarjtrh7CthyMzkX/Dh9AUMnxMjRpg2VXeE4nKnwVSmlXxvtBKS+K+EEgGiLP2nVLwtIfcwdXpNv7UXPD78shrc2mVi1c76Mn+dN7IJ3vMFBqm6LZ7Cxi8+G/ppFXLptCzT+YEL1Bgb+6Izj2evjt1lzUaRmOmzDDS96E0473UjsWhl1BRxs2VJrMPS7iphtzrsMKYaHXMfFrlcNOAmxqgUItT4i/cRP/p0KgESR4sJLsTXCh0</vt:lpwstr>
  </property>
  <property fmtid="{D5CDD505-2E9C-101B-9397-08002B2CF9AE}" pid="16" name="x1ye=11">
    <vt:lpwstr>zSOajpEQO2cnDKa2XwgEAbsZ9mRVqx0XRbExQqI3rJSo3emvWhUCDG50oioAdbLDggRk2IiIQ3NbJPqym2sl5A1k/WwVpWm4NcXUNOBwlNnod/kIO2L3fGkqAM2XZxSmB3fp0HlXZez8PSb3uBTJ4IeZLREs7HrEty1ccORu4fkGstWp08ms+OgVaVYdJc5i1SGFbBrfsbZJ7/6aa/z26A+O8+91uLX+Tsg63qwrma7+mHDeup3x8AGSyBQAnqJ</vt:lpwstr>
  </property>
  <property fmtid="{D5CDD505-2E9C-101B-9397-08002B2CF9AE}" pid="17" name="x1ye=110">
    <vt:lpwstr>KslSDfzDBQWE6/vYMomG9szG6Kmy9zqeVaRUpvTvd7nC0x1tXm9MG+Eek+0e+9cPTKVyIc/rZATJZaOU8x2AJOgzVQGsPQ4nEWndnDqT2mlLSvx2XFNwegy+P1WYQc2n0rZITim5xOE4+rTr/zt2Nmd/0i6FD58Mn60k2C7t1pF/SbN797/h4s0BmxxH7WVBtoIIiuOEOrI1F1gibfhhx84x080u12RgbG3fnlQw/eFBUgAMp7pulnxgUdD783j</vt:lpwstr>
  </property>
  <property fmtid="{D5CDD505-2E9C-101B-9397-08002B2CF9AE}" pid="18" name="x1ye=111">
    <vt:lpwstr>e5MwKy6/bomWivSxL7ch/pt96KmhDWL3Esej2L8VM8DK5aBM9iRA1wSYHgyhWz3JNjx+YoitTpfeE94yed4JQNpcpgenOA82kDMg4nHJ6OCkl3w4A5QTCMgfR+1RuREwAluR/1dBZMK4wWUxcbfNPYja+TO+g2nwBzawVFuZ2Ijc1cjsn1VHT8Oozcj4wzQtnwC8WHy8inoMeaLcSBP4mlXYKUSlXYvJ+c82lAKnzxYFzd6cu/yvUL9gWfj5oge</vt:lpwstr>
  </property>
  <property fmtid="{D5CDD505-2E9C-101B-9397-08002B2CF9AE}" pid="19" name="x1ye=112">
    <vt:lpwstr>mDwr9cwVbvczglwiddbC/juB8BYriCvQ2af4L0+J7nwhh19aoG5VzSzpPRnNTkZsnZ/5xBLfSXLhbe0tK1n5ZIXrlTyHYEbUyn9mZagnZnsndQzyxdmGEe7fSZ+CTcTJ6puMrm/cakHD+2eieNbMUJHvXvrtlWJnSk9/fDZSst+GKWUZ8/KNY5cAf3rJzM8ubRZJUTqFeq0uh0XnytiB2BTF46bNOX2wrH30lzLBd8WUpijR9O0LQh4fPJITAGg</vt:lpwstr>
  </property>
  <property fmtid="{D5CDD505-2E9C-101B-9397-08002B2CF9AE}" pid="20" name="x1ye=113">
    <vt:lpwstr>e+ELGjUa+x49Nb+Txep2ghmtTUJiOTJVbBXJipv0av/b80T5wKX4dSNQgRuzE50jRQajJht///lJh0psKZ6b5YZzQRa3zwMMb+EbF4bCy+9TregzNOfgJkbWHCcvDYO3Saz4rDWgNa9EMS8AvvnzG/szFFK++nvDfP4KLip8McAAA</vt:lpwstr>
  </property>
  <property fmtid="{D5CDD505-2E9C-101B-9397-08002B2CF9AE}" pid="21" name="x1ye=12">
    <vt:lpwstr>zcJ7CqBna7qnDy5+RvVKPSl3f3+NrsSxcYc0DlInl09KMFCQ2R2BhA7lWJLmj40lnPzD5uh6wZv9HgefF8XIO2jvQC7wec96Xkdmd++8s9hAXS4eG0K7ASpboqo/o/f+OUPYhGY8914bqMycPMuXvi6Bua7yxuVN6fcEDuXSScfrXPeJPZwcVjgu8qLsfAWmXiuaoWLYgpjvxJg6k/kRkT5oOGhmjUXu99RmaALSmHlH5btlWwBLZR1125LGlQd</vt:lpwstr>
  </property>
  <property fmtid="{D5CDD505-2E9C-101B-9397-08002B2CF9AE}" pid="22" name="x1ye=13">
    <vt:lpwstr>W3K/CVFfL/zX+akcnMfLPMAEwYEIft/rfR86MTjy67IOJSBcrMdpAPdAB+/MRyACTKLsXwKtDPCQ/zxH0vzdiYPFFXUvZAiwl/oiGtlYwWTgBCUc/K1RQhNrLlh6p1x7j/UAonkjxKDqKl3+Vn8E8CEKuovJNRUouEfokkKVyQNzG3Akh6GiO/LeakjVQbDwLIgS8XPYVH5jEpsG7jpki9CEr+Apl0XwdHLnBM6vkfzW2qZ2s/bAhf6ejCG+IJR</vt:lpwstr>
  </property>
  <property fmtid="{D5CDD505-2E9C-101B-9397-08002B2CF9AE}" pid="23" name="x1ye=14">
    <vt:lpwstr>4U6AoF+cEM+tA9iE58WgekDz0SoA8J/H5bUrt6ElML/DK5/JQNXZ0T2mfFMKXnQib6MLXvd31aSwhNSbpgQSQEK5DZen59A3LoHcxblxKMSHZPJe+WmwXYHz7l8nTKxZM4Py1OcccnSmCxgi6kCH0oMsvooMIEpjkfvgocEPt5sfT3jZS1mtt3wX947389Y3UbPWutzlYFmgdoknDMZUXDXWyC0FNBZPo3PL4Om6CkQ1n0yynCxDAzerMXcUi0M</vt:lpwstr>
  </property>
  <property fmtid="{D5CDD505-2E9C-101B-9397-08002B2CF9AE}" pid="24" name="x1ye=15">
    <vt:lpwstr>MAHWiVSFkP6xbVk4ZV/GRw1MjBoaAjtdC4wBKe2qq/HfFDD9lBoluOoZrIiHOgfZX97tMVMIh7+zX5csxjXu7aEuzP1RNanZpZSGUTrTsDXIW8oMSputrlA8FmpS9Bzo7d5ummpOt7kGA1f5PuqJVpG/2ymYm9XZN46HewCVBZ1Z66bJ1xchGigcxe2t+a/8HTbguLa+1dlKgMlq5OvAMO2z/EHujrkPom6l55VT+GPaV+riPcErmyAA16mH+6y</vt:lpwstr>
  </property>
  <property fmtid="{D5CDD505-2E9C-101B-9397-08002B2CF9AE}" pid="25" name="x1ye=16">
    <vt:lpwstr>PwGnDGfNNrI4oQjNnyar4zzdyhEHsThxzAJLaWaHyxcvEvNeoD7q6vlmfGCB8KkQ0Xja/qBzdiCQvY+kRMgh+7WGBNaZ8mvZQLugyD+D9UhgSwhff5epMYKfb19uCd63KxwDPSjAQLqoBgjamx1aTMAthXrwFqmbJcWTP3clIaMAqKa5VU2kcOvsNoPOW2Vg4cEPldTF1wfMDtGgdoBbBBAApXDgYAWgyzfCmBpn9vCJunt894cgtHbdXJ2aRE8</vt:lpwstr>
  </property>
  <property fmtid="{D5CDD505-2E9C-101B-9397-08002B2CF9AE}" pid="26" name="x1ye=17">
    <vt:lpwstr>MtdJAoxbqNml3CD9vK541Lxa7BzfTpy3//oq0SPLXFncnKX/0dXLCHKPy300ge/h61c/pbI9hK4pAhsaT3oE/J1JHERpxtwj3EcZ6ANjwJCulEheHYigalL9eaO82Ly+v1V0X8Bccgqu/Ryyi6WosFpDOxy8aF8kKyd75mhjAFgKGy1Kk2MfKeohS0dgE/VR/IALTpxLGdnSzJSLFeBCsZQn8f1tpwOHupud+citdy/Eux7CGCwLaKr86K1tZz7</vt:lpwstr>
  </property>
  <property fmtid="{D5CDD505-2E9C-101B-9397-08002B2CF9AE}" pid="27" name="x1ye=18">
    <vt:lpwstr>8xSzaW+bpHpoOmzj2C3usJcZx+fCiqjxNECdxD5EdwyxsbDCEz1pojLkUqgEILZmyyMnS7jKGrGRxDZRQOk/f6mcGyPdnL1P0kJYD0+RsVH9wos4b8KFQs/Sz+aKvZ2gmawBpx/vhvpNpCgc/1+ltN3j9mQlcSjK37kWSKuJf64le3gHdRxXhtnz8Zf7p+eBXPBzu8WEbJj5RGWLjMgNsmPGH8QX0yqNfttjvzTAZ3BbYcpaUe30esM8KdNgHNN</vt:lpwstr>
  </property>
  <property fmtid="{D5CDD505-2E9C-101B-9397-08002B2CF9AE}" pid="28" name="x1ye=19">
    <vt:lpwstr>gExNsInd1djNqBksnUZxO1rMvdTfegsYoUc1xGqkAkkDkbti3Fxdjj1hxFK/Ak+yh7R6LXXMSo2fdx93NXTzw0N8o9i7svFfITUiStmpgOpBoiS5k4mnhql2+gn9x0kb9RCIFfqZbW/d2j0qKXd76NJf0d8ka314WKE1zroOusp8lX2+InCpImiklXJOdSSaxFfbsJlvkRSxQJA2NHygTrhLfxX/kl0VM+cyl0urXIC8Ze8Uxyo/Db+AZIFasA7</vt:lpwstr>
  </property>
  <property fmtid="{D5CDD505-2E9C-101B-9397-08002B2CF9AE}" pid="29" name="x1ye=2">
    <vt:lpwstr>ZI9OzO6fMeZrw02tS/8V3yn8dq79U5ZGf5zWHJJZeL45R5nhGOKnAuoI1FUsF9T/fVQTWII3tX/Y7v898x84ayMYuo0gPgq2O1l37ZQtiCh9FHCoY4AMHuK2U8OSYA2IBpfsMy+1MPksDk3HfM96HCq9FUwmcFgWpDA1To1OA9NKp6alaI0CaoDueiK0t8TwCU4qJfhR+hwl9vVRv8A5mbWDgycfkDsRQFloGY9X2y2QQMbDtXKlFb6E+dLXBz2</vt:lpwstr>
  </property>
  <property fmtid="{D5CDD505-2E9C-101B-9397-08002B2CF9AE}" pid="30" name="x1ye=20">
    <vt:lpwstr>PpG+8PRJ0rknkGaZw9s0zGr2Fz9/lXRUuZxaJ6xF1G6elm3whwQSTfi5Rolk4AkWd6s0WYc1qPmr04kYLW3sj+lm7u93yJ9EgJNXHNIcDTBeQ3BaAuLtPa0G/eDSGPiZDtehbX4uoRkSqtZ/ZIEt+ZWlOI9eMMGDy7DQ8EUuf8Q/N1Vq8Envbr9nQzSwwq5VOA+luJcLkTDJtZLZR/meqtU4sP96cloimP+5osn9Qi0HW6Ga1KCNK+F2L2MzH97</vt:lpwstr>
  </property>
  <property fmtid="{D5CDD505-2E9C-101B-9397-08002B2CF9AE}" pid="31" name="x1ye=21">
    <vt:lpwstr>kzrbC7UtO+stBZ7auz3FD+60ICnoXuyKsIvXTzyMYphw1Hx1EeKJcvUx5u9aoGvWUhIRUO3KKqTMlxF8F509q00Teo99BSDEnK4xh8V3JuT6W7TH8To+bVqn/Nwu/FMtAL5GNEwDVgbIrVBRze+wylifE9Vuz1DJAISGu0NPsJT9yFIsbjsZ2RVRhZYjbugQ0VQOPme9quvhkIBl7BP1mTZ3GmuATdHOO25TKpCZNjoDn9kSl9/d7GPGRUc2GpC</vt:lpwstr>
  </property>
  <property fmtid="{D5CDD505-2E9C-101B-9397-08002B2CF9AE}" pid="32" name="x1ye=22">
    <vt:lpwstr>6K/PA3uhX2km3MVYgDfMN6raCTXsqHLdwI1wGXnSuuTePMA5bC3/0tQ6V+Yz0oCGYvoHcMke0fy3G8YX1VJWaA5Ul1ljuGBAQ/se4xSgBJPffZZvLIYWfNdjLS97kBT0BRLlp67NIApX99aR4KKJRhaP2btjVXsZAR02lRpN5eC6SIiqOS9voNrx8bJxhPCiub0YtFOwUAXtf2C6tC/LzCQlt5AZ215wm4oLJydBbtF0x5MXTgklb8lzXHbmBb6</vt:lpwstr>
  </property>
  <property fmtid="{D5CDD505-2E9C-101B-9397-08002B2CF9AE}" pid="33" name="x1ye=23">
    <vt:lpwstr>PGw1BgYeZlwm2ksRTip9zFRovTBNOJZtJ3ZumiW/WJgvyNAkVZMayUy/jdL3Nk9UhDIeGhFHLTtT5Ot0zQYqDJGtURuQcLcvnGjKIEJztwjTFZcyM8xnVRIPdGFPsy3jJ25V4UFqCqmY/L+A4bVch9MU5sXernoN7+QeYPdEjl/vAppIW5qmGr+XcqxsIxJqooGXwUTNZ1jyV9MJv6ib8jGd73S1KACPExULn+wwlN/jXWt0Gwhnr+4sCzIFy7U</vt:lpwstr>
  </property>
  <property fmtid="{D5CDD505-2E9C-101B-9397-08002B2CF9AE}" pid="34" name="x1ye=24">
    <vt:lpwstr>rZ6fFyGQhIWdINFTmvuXBCoAUraITerKfiK93r9tF2uMplgHYT8qHzStADmunyUKAA3daYxtAKxRaqx2LpvyF4f0aOk6fOrldYjBTpexyZ5R8+nJzSysC5iidY2d1F6EqqXgPGLLQISQNJLfLNrPTxAGpuCs31YTan1hFLLJJEYQw2LkQzaTE0BS9BuMHXmMUL1nKVXPT4WgYsv9eXNTU6w715Zp9dv6tzXI3zhsMCMYw1/zZQjNkv702DKt58y</vt:lpwstr>
  </property>
  <property fmtid="{D5CDD505-2E9C-101B-9397-08002B2CF9AE}" pid="35" name="x1ye=25">
    <vt:lpwstr>Bsfl4aJPoqP8rSCBmrinHv1YsNz7EAZjQEJ6ha1f+lSxwjwY9RQ83NbSLA+DxV8iYG15+zDQetcRg4+OmrVGOTqYS9CMLC2LiKUyRoEaP26d08eMyoC2sX2korBx4jHWCtrojf1qOR6s7rw6c44CMRnpNYzFh6F3KbcoehqzpSaHZeZbnlZbE3hICFoLfDY1gOxJcNkwYurMx33bosmtIKeiAB6AF4+lle7dXv4VhvPE6KFQmJm9FvCCPgKCLMZ</vt:lpwstr>
  </property>
  <property fmtid="{D5CDD505-2E9C-101B-9397-08002B2CF9AE}" pid="36" name="x1ye=26">
    <vt:lpwstr>SWLjRh3eKzG3+HPPJL/QdfG7GhDAGvIYv/0p0nME4tFfeb9SaXIpd8QJC40FMs4GFcrVcJ0DMGfMDnqqpqhy/kmPL3pwug9IcrM5X2nCzAjmX9diHHb2AMWPSvG2a49Io7TcooRZgU9Wjk0lChX6CeZGNC1kOirnLIc/1HMbtRD7IflMwyqWK4C4Dx0TPDGmWOyJl4Hz+cdI/Hso0kvrf5vPjypchZTsrK54xDImsBjGgINF00bUdM2qY+CXI21</vt:lpwstr>
  </property>
  <property fmtid="{D5CDD505-2E9C-101B-9397-08002B2CF9AE}" pid="37" name="x1ye=27">
    <vt:lpwstr>AbvImePFYzJjHSZfR3V3a0GQhrv0HDf+CxIvr5e+7XdYTV/V6d8sQNBIyklQ5ntjjSiG6IAhRhfhN1Xx733puOhmJ+V2P76C81aWggMnRai7CM9i3exBmB2ebAR2viq5WJ1QbbyTnOPLGT0UM+aHWSE++BDwt8Q6F8VJ5v9s+0P3MXUSNRKxYqQK6BvVCFlgUs1zd11UgtS3A3VV0SlRxUdoXX9g7i4C6V0ZhyJaFxY0kWgxtByRlgdrjktnWb+</vt:lpwstr>
  </property>
  <property fmtid="{D5CDD505-2E9C-101B-9397-08002B2CF9AE}" pid="38" name="x1ye=28">
    <vt:lpwstr>wbWmGbh3TzhKLmVk0NORxc6/KXAEoqmhq82J4YOunDVLeZByxnIBgp5wU7G7T4X7fof0v8wWALKyMJVYRrqrSBwKf7NL/6muxEiTN6EAnzA29GzoWMkPikflUXHryzqvp2/s3thC8SU67In85R5LLHTZENU86b+Kxlh4/iNwUmN4N3OdkrRHynjkBKUD/XL+w5Kq4tOcGBMFSE4V1n53fAH0A3xjZsfqcbLxl4TGF75uBzRRPFZcPRK0B5o1X7h</vt:lpwstr>
  </property>
  <property fmtid="{D5CDD505-2E9C-101B-9397-08002B2CF9AE}" pid="39" name="x1ye=29">
    <vt:lpwstr>KgpgTBuVOXLd1q8Wl2g24Uo0JFqA7rJF9YJiPSdx7KYQft5zrgBjjxGvvKu8EQXaSU/BLK56ssWo3kazzisUobvX9FsRpIzu88eDJvQ9TB6wm/Re5qWyic0HdZmYobTkPG+P8Rd9A6L+uxdj3sVC/ft26fJ5lzW+jebPTuXlgbV1M8/Zi133dzOUIae2Rc676r1YuzynG/We5h6o09GsZqt5WPbtNxp/mzGfvfUQl1osESrzs0/IUTJS8xoeOda</vt:lpwstr>
  </property>
  <property fmtid="{D5CDD505-2E9C-101B-9397-08002B2CF9AE}" pid="40" name="x1ye=3">
    <vt:lpwstr>+EJKgQ0EKHXRNGGlfCEFoVKJqqfP/uWLqedMBy/MxWOHXUpfufaLanA27uJ0qrcH7E/PLJjUA9CjzjPREYz9EOPdJ7Hy8SBzdms5lO7WC7uGWhF+mE3uft43yGL0w3GmnLLKdgK6UlvzgDoiQ155IjS6RSFRfSYL0L3miLKUFe3pvjcpgwQ1nlkLqU9/oYY5IBJigw9R2GJ8E27T2NnbySJLSdKor/8zZclEpfgZ5nk8cySnoVuaysdIDQb04VC</vt:lpwstr>
  </property>
  <property fmtid="{D5CDD505-2E9C-101B-9397-08002B2CF9AE}" pid="41" name="x1ye=30">
    <vt:lpwstr>64cFn3xXMT5jBU2hR8o00ysz1f2dGQIctG+C3XDUdUQTzNvzPImgaW90eQvL/a8B6ikyw7l10QxhrK1qq/ZaxVjcGR+V2OVVuAHKzF1jTmwPJX8ZuuQQeth0So7pDWKjdDMx9+jOSGujBxXQ3CCK7OmJOIXYdPogn6IYeunmUXD7bJRWug5A21cbq27ey1kL8BDjY85F2xQ9Du1Q3q94j0BKwURiJgfzKF1Z95Qk+aChsY2ICm8BvqrrVeaxv2U</vt:lpwstr>
  </property>
  <property fmtid="{D5CDD505-2E9C-101B-9397-08002B2CF9AE}" pid="42" name="x1ye=31">
    <vt:lpwstr>20hOSB0LUfZ/ovTDCSVkOc1fGg19pZjqkSTEwhK9oTub/5si2fKQU58vXe0YR4Z00ImcacwSjImpT0GqviDVl2PGWCo/lAcgfnPCYuv6QYpKpEvYQvf9IbFq+4ZHtnRzYEfI3M2rXPXzPTPHCUVzUl/RgnRdS6XBntWtHqCANRQPJZn9yTwDDwwyPlL/pbza4zrzAolaN5497+NsC+a1PXtK4yatUwV0BW9rTPnMiW8WUCfVcKoKV8hqLFgS9x8</vt:lpwstr>
  </property>
  <property fmtid="{D5CDD505-2E9C-101B-9397-08002B2CF9AE}" pid="43" name="x1ye=32">
    <vt:lpwstr>YtcVUE45a1gCZwM1/VnQbRTRg2YZLW9a8+McgO0ZNdKGLorxJdDudlcIOMr19LDsP/M5T22hz8NyTADX+mPtqz/Iq9K/0Va8C8huIS8q+RVF077Co/uKJE0pwE3xgmUPZb7mwBnOZsELXPtbzKXvr5SzH3u0D88Ay+EkNh3wqL41Kf2KIYRVTAkjMwsuYLmWNn0q7od0+65mF4BIFZYV9z+Fv69ipZonUZbkGUC6jMaQEvK4bc2Vn5dlcI7lmfZ</vt:lpwstr>
  </property>
  <property fmtid="{D5CDD505-2E9C-101B-9397-08002B2CF9AE}" pid="44" name="x1ye=33">
    <vt:lpwstr>wqCm6C/8sIOFWjkddulCn9QzoJHmKryW1ggERpenO1LEyub/DF+FZKtLCxKBE9BxCBBBKrYFLSfAlWHR+PG4fDskupAtxdZ0E93WWI7fk/tBbVBqRP9Qus8b+qSS6kvXcoYe+YOTvhIaMWCHGdn4qK8QH4dDG7rLlEFTap7V/A52x01+P/i1n7jkcUFQE594tdg8GdGnlT5hZATDEZr0Xgz850+Izks3lNX83pIe/lgnPSLo1k1yXb/vT8KrNcl</vt:lpwstr>
  </property>
  <property fmtid="{D5CDD505-2E9C-101B-9397-08002B2CF9AE}" pid="45" name="x1ye=34">
    <vt:lpwstr>vzOMDw3KAwO1uZ6lvOsVGKkpE+RNQ6H8hS7mP/bQfzZAiUjltxyiq37d69Elfgl7dZ2sGPRaqKZKo/uHYUNic3x+usqutKLH6SX0xCglH/fqZs/lVHn2dk0AGiKELzg1zroQY/UhgqIwNu2snkW7Y3ZsyZm21VGB1NzPUTSCozTfTObQvFvM21v8GlSQEv+e+Z389gXpQv1zGlYAJXo7qM/RQNhCw/Gi1vcCIBMudQXPthvkdRqXtwA37j7C4Le</vt:lpwstr>
  </property>
  <property fmtid="{D5CDD505-2E9C-101B-9397-08002B2CF9AE}" pid="46" name="x1ye=35">
    <vt:lpwstr>GVza1H1uSusfsqTMbIkHnoqKDl0YOpoe8QL1S6rP1HZ/51iT+lsPuhZgKdvUAcxK7w/k44tdJCNdaOk0Hn5vAg1UikKj4XZSytIlNcDDPpChArDXacpupq73nzfqkr8EgaUufUgWPyMRKkrd/msJW3A9DJtie5qzASFx7vDnBdnzaZ9UzXtgbcKcGW+XlQbiSEUhbqT9A8IgdD4AzTV+ILGS2FOa/WgCvAJq0Eer1D0KNbhJ/hT3q5xhbKAytY0</vt:lpwstr>
  </property>
  <property fmtid="{D5CDD505-2E9C-101B-9397-08002B2CF9AE}" pid="47" name="x1ye=36">
    <vt:lpwstr>nm3fCYojEFrsie/Ayf9Ib9SX5yRcIja78jikbLvVmGHWkKmuBfkDQxj4Xrl+UXycbqVw/LJZ9RqfMd5cNkYY169K4J0EYSPskqSdN8hC9NWSOfnMHszenAkDIpM3VbkztUNXeQWeBjmSSYuhiXG2/4zMv6fsT/pBO84XLQgR7WCLGxdnyzlRO8tFZyU6aHQdjkuTPhc2Xa0lA5B+reU4VEQK50cW4ZY+/cL2yy1tDFw5oXsSsjo+/3u6C4wqQHP</vt:lpwstr>
  </property>
  <property fmtid="{D5CDD505-2E9C-101B-9397-08002B2CF9AE}" pid="48" name="x1ye=37">
    <vt:lpwstr>OmtEzbcdo3ccyCxRUuU0jAJBKIUsa67dMofyDK8AG91YZQ9yzJUIhoZo/0lppfMCu1ssM5xejskjAvXQ23vbj4+/eEo8hJNvTyqMVfuU3x+2C+4kXYsQUwn72wwgDWnGBnizz1nfY1vP0dYX5zNmIeZLv+s6/9PnrVu06Dv3sqvc9s0ZoLvTt/e4PSYbh19E0AEIUDQvI746Lu/NOtid53qytBPQec0/hTKjm+UwVRds9tQ9zUql+FpXZabX/B2</vt:lpwstr>
  </property>
  <property fmtid="{D5CDD505-2E9C-101B-9397-08002B2CF9AE}" pid="49" name="x1ye=38">
    <vt:lpwstr>DDvv3ixDT9LUuSN/NW27vSXX1/gVcrMY37T0kglMVQfEkIe6ed9cbQ8AwOaJaR83H0sDpduuX5sWF9jzVO1B2B+LUcO1tt55wbIXhmIddxZNT/HnYCoSnumVqbvkelgOmk8+vlFX/CTzBwyR5O3W1EnXMYO0E0pOL35+eea47Qpm5qu/fCQMgF3y1VD1xJFsGBIP8hp+SPUWFCVwOeG06aso5r3oNLJO7WqyUQJ6MsRJEX2rQ0P4F9wnpf9NuOr</vt:lpwstr>
  </property>
  <property fmtid="{D5CDD505-2E9C-101B-9397-08002B2CF9AE}" pid="50" name="x1ye=39">
    <vt:lpwstr>9ZRtUZpOQvZqlI6aeyB4uf7EAJH2wVRV1cVLQYfl6yGD/FW/3Jw60dkX9B8S0lqvC7uNHKnjeqbE8xZ7b/njxnaLkqubVi/8ZdxmPVO7BtavDpFgnbacIBDv3DsjowZ2Wi2cStKydkLpDTbC8MpqvwPEx6eWo36OLO56WRc/tBF9TE11DkZyuonEKV1S/s6PT1j679L6Vx6ZEvXoUG9n/bzzUtfT3VT5Et+fGvokKOzPpQ6yg2e89L9qFuFJoCy</vt:lpwstr>
  </property>
  <property fmtid="{D5CDD505-2E9C-101B-9397-08002B2CF9AE}" pid="51" name="x1ye=4">
    <vt:lpwstr>dIuVIK7F9S+TfZQdoNHaBh6TxdqXgLPmRH2DIl8QHy1czXBh8+mFVTzRuVrniFFrAWYzV2c7hyU3GD+CClgNp9dhsFZsgxTCsyUpZOhB6ipXvmLL70FqXg3S7MRLSVIMmjHqdZ3GAfVf2WHbmKEale7GBopWs7b8TTzqInFVruGh3a+PEQILBF5d2CARl0qHrpgM6iRAUvydzrGbA+eyS1uIXK+qtyDE3EsczHk1B3WkCZeFyYSa34lMmZGlB3K</vt:lpwstr>
  </property>
  <property fmtid="{D5CDD505-2E9C-101B-9397-08002B2CF9AE}" pid="52" name="x1ye=40">
    <vt:lpwstr>CcxP57gw7jcm9wpHDvNRQhGIo4t3EE76ZrqS/xv9pHsBrAxAsoya4nL/UKUfuiU9pAP9agLeqb8S4Vng7+f9I1oKg1oXif8A3l5NfFfJBQJwfBcFGbRZJFgub4oM4jvb7per9OaSaVxtyPM6glNk0qlT2J13oyEWiBpsWyS2rPeQu/P45kKO8qpVDkmheoCHA7RMP9tagb47kOcO5/ZDL5RjKn1l32PDvCJiqfO2uE7e7VF3uONUGTHXow7t+vw</vt:lpwstr>
  </property>
  <property fmtid="{D5CDD505-2E9C-101B-9397-08002B2CF9AE}" pid="53" name="x1ye=41">
    <vt:lpwstr>3NH4eB4+5+Yr0lxAbTxkXu2fm57+VrQHH6n01mxyJgCJIGecXmUWq+k1F8IuE6U81bHMHfEWd8WlPSTDNLhEVqrWEqVut4YxM7/7iC9hQ6EFs9zVR6By+NKLKwRhV3jYHjrurZz+EAGdik0K2tZaO4OVYvhc0H9RDwN/X21G0pOIzSS1kr7DLLcDM9baZgQKPBbs1SdD3LGX/RPhD5mBn5UlvQn6JEr5hxsIvvIcHKtM8/Aw3h2nI1KVvyfx8OR</vt:lpwstr>
  </property>
  <property fmtid="{D5CDD505-2E9C-101B-9397-08002B2CF9AE}" pid="54" name="x1ye=42">
    <vt:lpwstr>jjaUyLkqiMcw1S8fEtjieVTj28efxq+z01/q5pAxCRnYAT1TvkktR3qqm43FcpKI+m+rJPVLEE3Bz0kHsEvypUE/aLDFnFmG219womCPzxxjSUMGuUZZS72VVduMQ32xlOC/DHovJjW/ZfbkU/rhezcZok6ZZQZTpo/npqgIO/O2ptB1vhqTNgtRCUYndHi5akySwLcJ/YuzugM2hViIIqqbqtyHKoNo5nk3aLCw6fjfnDRZPDaJUZALyoEmQIU</vt:lpwstr>
  </property>
  <property fmtid="{D5CDD505-2E9C-101B-9397-08002B2CF9AE}" pid="55" name="x1ye=43">
    <vt:lpwstr>NbLC/bJEqKuUiPGjGNY1ef969SYj+wX5GRS76Mtw49mu4XkOQ4Yav/Y3vmwFIsx7mPM46wXC/Jr8JkDVQmRCSsYQqcmR5XSFQFnERwVjXgNdD4ZZ+/Q/NhWr/zRUnuDA0I8R0iLxgZu9cIo9Zl+5iABnqD9WesfaPE4rTbDjkPde5/C2DTbDKEtF8CHKzxjwUdXewmfQSv71RDuEMcZPb7qoc0t/7GiBmV/dQNXJUau3zC/GuoTi1lAMKrK8u/H</vt:lpwstr>
  </property>
  <property fmtid="{D5CDD505-2E9C-101B-9397-08002B2CF9AE}" pid="56" name="x1ye=44">
    <vt:lpwstr>OsbGfDTLygM/PZ1jd8XDpuIetW82fmSFzcivx/9eDqZzNNmIyJTnPkO9ufT+9WRLCZO3up2R4+CfwfwtkPap8R0fVM3Q7QHVvc28DV8awocW+Xv3WUrgp/YH39ZWa3qBFXapHcZY0H3lVEJhkz9XngFGVdyrgkUUApmVRBKm7GgD3og5D0ojWWPR18+ZgNpSuBGEmYDLPe1Qq7U+HWAvjTJNS7jv8p14zH6x/WcsjqIfQ15RyaK6i4pER5+zyIH</vt:lpwstr>
  </property>
  <property fmtid="{D5CDD505-2E9C-101B-9397-08002B2CF9AE}" pid="57" name="x1ye=45">
    <vt:lpwstr>6fxgwR0BysWbdQw0u5Mhki0zz+WDidLAj0KyK070fcCrAi/67QuUfJkV2/n3wJ4RDhdbbnYeBEgzK2vmCLRED7Txb5VxVSeP827Qmw7V1iO4TMRhrwul7NVNSIlsN85K+ZZNq50wnxqnXHrYTGKSq8kkRu7UIG++RDj+Ik4vULSu7prtJx2xe+LNJ/quZ+q/1zmCcsEtrOpobPn7LLQri8SF9X57/A84vTnZ0qvDoSONtvbB3BrQHY5xJfyRcwv</vt:lpwstr>
  </property>
  <property fmtid="{D5CDD505-2E9C-101B-9397-08002B2CF9AE}" pid="58" name="x1ye=46">
    <vt:lpwstr>8eqbcrUfapdshnvULDgpDtP2YPpL8pvOXUcdJ+HXwBFhgwBPeEZIEcCafHl6zAGotzQyOX+9WE8zCjWKRdGWToMQNwD6wPP+DqjR8s+mSdvkRU1bZBqLk0hMVTnpviepjsjobfnjeGKICN/qlFCJdQk8MuTw4ttReTqz++prYReRBmFhHz2i2MppRyy9LsHVF+wFKwBw+CxZt6tUMiWJe/mY8mlTiDbr39JemU6fqdquTfALX7OPpFgVfzLGxor</vt:lpwstr>
  </property>
  <property fmtid="{D5CDD505-2E9C-101B-9397-08002B2CF9AE}" pid="59" name="x1ye=47">
    <vt:lpwstr>znTqAAzAI/3Awnm9Bve8dhaZ5X50D6b8gWNASnqSXXgtx71RHWw4fAdmktaxrT9gs5vx1LcNbwU3N9uvBaoRS6NU/6FP/3mL/Q8/I08UVOWqMFMT4PLWpalfTmAwQjBxDmVHg5AAQZriY5Eg/MzcAa4GYL+pryV8nzvaGoMKWcJKkfhEVTLnJASiruZEBDMqsh8ThYT7chUBuGYN8GAnyhfCaJmJlXqooyeuclRHQQopYAzl+mtuQWFLTO6wf4V</vt:lpwstr>
  </property>
  <property fmtid="{D5CDD505-2E9C-101B-9397-08002B2CF9AE}" pid="60" name="x1ye=48">
    <vt:lpwstr>VtN8N7AWM/mMwItKohgYdTHTfwurgBBaIx6DEEJulF0nUdj03gBs+KMAAVB4JPNhmHMjW+17pSDf+Hze1QXfADxJzr6TT1F7ahAX5zLl0TM7rJrFemF4nqzxUjKEl90jz0pM+Q8vqdrqi5165l9ZKw6V9KBYqwrel71KM/rb0DLyJys/55gNG5FV11hsllSSsejsQOi+NIPLlreTaa8TsA/YP0KosU/+pPUqXK/Qv+Rb4OarPxUr6Bdvawii2uX</vt:lpwstr>
  </property>
  <property fmtid="{D5CDD505-2E9C-101B-9397-08002B2CF9AE}" pid="61" name="x1ye=49">
    <vt:lpwstr>YV00WC/VgR28SOqtxCg7LhcNiCAHuOTA4bc4XzpXrr+822h90Ul4irtjrcQLCKzpFXdozVYBIecyXSLfIk8/jCL80XynC8ZeP/TGpGLYUiVVEnpDcctemt1l5HzQLF3bw2lebPwut43xlP5KgvJuopDjEXAhSreKKlx0CaXEqPqZ/RoZGyz6NPKDYveVeWF3UYQg/PhtZSXmHDZDWmU0/3mM8Q+WPyCOP8w3oXTanXUsqu5uH/KFWMymBX6Yts9</vt:lpwstr>
  </property>
  <property fmtid="{D5CDD505-2E9C-101B-9397-08002B2CF9AE}" pid="62" name="x1ye=5">
    <vt:lpwstr>zGjiDL/Q5hgVG9wk3gs4F4TYZWdtg5BWLJSZtWfMIEk/l+ZHS4NaKKln80LrRKuqk1BlEXyPNseL6gt+hFxxeKmPWr+V7WKkZ1uNGJdf1s05m2/KbkhOn5qB5mj4OisNEuCgi7O9FWTZH48VDwArufQoLH4cMz+XgEnI5+fbKhPegdFFk/7UzLspxnmQSGfqVymMpHiCbDZu8mQH1qD2l2xnpIpv9omdYS0BpOagB81VDt115kRkeLDvhqWaldW</vt:lpwstr>
  </property>
  <property fmtid="{D5CDD505-2E9C-101B-9397-08002B2CF9AE}" pid="63" name="x1ye=50">
    <vt:lpwstr>hfuPjlxW6jfmoXYHku+rNEEe1j30TNBDLozfFYEZS0n/djBqvqK3smFscGM0TXcd3bSaegIRylyuLXL+pIh4f+MfLVNbzbq4PpMaiV/bq7ap97r/Wg3xF9ABsS7LB7Cj5gBhZC0tAc+u7WMttk3oDt3pOjBXkDYfmy+3ovRVb2VGRAgE5tE4QOlUtQiDwswCMZClnQvtZgvcDNfu48n/+COoWOeGgZxcAy7sU73++KlYocYQlBrWRZ+i2kBu/6c</vt:lpwstr>
  </property>
  <property fmtid="{D5CDD505-2E9C-101B-9397-08002B2CF9AE}" pid="64" name="x1ye=51">
    <vt:lpwstr>sr2Szxyd9qnwgVOJWWnpsoPdbFndsUIeOYodYV94s8HDcnhxckMMl3M24ez+aSh7Ol5BfJcg/13O5Ob59nHUX8vnuf5s5DqC+Mm4ZuUv6XKPnghInqR21SPn+UUGl/2KpdVhv64nDXk0cO4clAzzvb/rl8DOdpQJvpyP+5LEwARQQqAA+SnM/rJRdRxkC91MFO3srshCbHiOX674qvOGGoHINTWE6RRnpiDXUv0oy/wwvGqPbdeJ8Fyhr88dUHH</vt:lpwstr>
  </property>
  <property fmtid="{D5CDD505-2E9C-101B-9397-08002B2CF9AE}" pid="65" name="x1ye=52">
    <vt:lpwstr>mu8y+0qUqg8bgSSe9/La78bC9wnqHojpXNG7wpQ06uysut122pz8hNXhZ0YP+tqjVcWXDLQJoh+c8z5/bblkRr/rNXIAvcB6IsH3JgVUxEObze5BZI+1cX/SD39biqYsMM/7EfHfa2zoEKac0PWGzpUROXLRcPwpN+A7YdtCKI/h4l36zJKIWqR7rqP0cB72Qh0pDBiBs0o/5zLT7q73Z4NqY9hyVYrIjxOTe4/bTcrChH+JP5kVsjoZ0PZ1rS/</vt:lpwstr>
  </property>
  <property fmtid="{D5CDD505-2E9C-101B-9397-08002B2CF9AE}" pid="66" name="x1ye=53">
    <vt:lpwstr>+QrtKHfSagF+jTsSiMdOSurlkKjdchBMK1EnC5hEolGC/swVg8OKiAcBcZgBzz8APgpsgbP48POJgvEWFJAOoZSYIuZr8tmKcKCH7pNU5UgDXWkaGnzhos1PaEnk4MPyTVkdQ7wHYUPmQyBDamvGl9JI2b+xHY3jI1HRM0UHHTMpodMrjYJiXiqtj1Lvn5X1B+mwLLsM7+S9EdW1NuG0vs/FdXXwGsHrX8UhxH3kLxsGuHFZiJWLllcjzkxfHgX</vt:lpwstr>
  </property>
  <property fmtid="{D5CDD505-2E9C-101B-9397-08002B2CF9AE}" pid="67" name="x1ye=54">
    <vt:lpwstr>D1L8Vnwa0sWW8mkuMZvcXGsyBsWapvUVMohlbZjdfTt3q5GWaECjil7PSUpC5ScHJtFg84vcr+DObPfNobGeQoZ7h3bJkvc9H4+3mfKw2LU9xnv7eY7fYgIMrPR5ChL6ADyDWjfCJQ4BExZq99Aep/a4hT+sbTAbNsjjfSVoHoCflYdNzlrhNS0RlfmvXoitjFW0iWqCTz5zBtWbzyoSDjFFlCmNKBzjsZe65uDz6cinDV5DR3cGB1O5yy/crE4</vt:lpwstr>
  </property>
  <property fmtid="{D5CDD505-2E9C-101B-9397-08002B2CF9AE}" pid="68" name="x1ye=55">
    <vt:lpwstr>WrtOwm3sVuM4CVt1Pwof58JB99LToknFl/MbEAvMmLmt6fm74JdIZ6N1EKwb+di1nyGIvo18WaEMCoKIg3F6Giwd6p0W14jKgoEuJTD2myHTv62rsbwYgK41XuYMV44nKCv6PWekSd1Vdd3pyLuOzSBDYWOQFUggICuedSMGg4IyA1CryJLfH7vfDVVMkBhQ8UjEOZzk/gnHP6fmc3SrOdUHCw7LaX6+quI5FfX4DxUvYK/3n5Z5wDsjgno1lAn</vt:lpwstr>
  </property>
  <property fmtid="{D5CDD505-2E9C-101B-9397-08002B2CF9AE}" pid="69" name="x1ye=56">
    <vt:lpwstr>YdJ0jCLR1FeKqG+vB/WgzLTlhicZxgwaN/rjVF8x7WWLbe338x0CiklnagEulGIucGSDHz853fr6pXJ2gCItbpsGxoxxKgYHMVc3eFo24wJiuQWBObuhN5RVYcUyTf8wqXNNYkwiJF+Jo2znfuFle3h3diZHfUh3leknW4kwLOLrXXfuv2rZmPnhEj32ksf4E1r+cWtAorcwEcq/JAxw1ub0emPzrYLa40cYQRyTf9eKHLDvS+mOTyed/WCVDls</vt:lpwstr>
  </property>
  <property fmtid="{D5CDD505-2E9C-101B-9397-08002B2CF9AE}" pid="70" name="x1ye=57">
    <vt:lpwstr>ZnNbW4mU1lBqdsF0Jj+fhxztCg7cvBNl79SF2n2ZZrglbCRXyWdtTL5QBkerj/P9/rsIHsBGB+4PrBrc2PdsNMhK9MWEQUeNU4jeZ6+4C9YmMf5z5K1gZdBRgYmUMOcdkNxABtBCputhOTDmTmjXv0uUUkWBDxKlSBf8+LssFv+FKdhLa7kYMf0NP/JK/QbBb6NWo6VVhUqmxelZU894cPVXy6v+XPc8vDxoGSzJ/6bvsund/O14+y5hvvUP8SU</vt:lpwstr>
  </property>
  <property fmtid="{D5CDD505-2E9C-101B-9397-08002B2CF9AE}" pid="71" name="x1ye=58">
    <vt:lpwstr>etcaTRFhavzc/m68WgC8Os1rXHL3u68DKyXyQs7oEH5peWuZXnqExdcijxFw/ZXragKg+02d+xQ+auaVdUHjoIqlVYzJ2qc7OAyr2weDRpz9cffEsHuQLFNh8N9JelWCVobJjXjVGlFS/4wsMDKojb0vom8udQk5UZ135zrt8tK471D3PiHWC7x9+xAoiWX5eN6kejDJe6/fbT09nmmPi8prfkxeUjLvilEDb8in3tTtQL7cZSay2XXB3t6aq/n</vt:lpwstr>
  </property>
  <property fmtid="{D5CDD505-2E9C-101B-9397-08002B2CF9AE}" pid="72" name="x1ye=59">
    <vt:lpwstr>WXeT4XdD2lblF2MOopsqnnrwByartvJsK2zsmD/iBZJAu0vDNUUEzSUXOc+swp99gRYXXgp3iaATENCYKK/tQcMd3adZoshbM3PDB634iPe+Vq8156WBKahFrUxpadA7nWZ0gPyeVyYLNwdGxcsDdN0YKaqwH/gHMpjynGyCKov/+WoQ//DqQSThDDCglpa7+XwMpRXxa0qqPoFts4GjL/IDSOAfShbT8sIk4g1u2ysGS5yFY+/3Yf/poCrsACS</vt:lpwstr>
  </property>
  <property fmtid="{D5CDD505-2E9C-101B-9397-08002B2CF9AE}" pid="73" name="x1ye=6">
    <vt:lpwstr>KeAmgwmwIngseYvk5MW3QSvpX7cetZoQN0boOs4BH8E3Q83z2FqOVJ3RuWOH2JbcFSdSsOzmv1X9hUlZCSPErEjGmZLITeLgs5m3JY18DNlHSiFEZyqIg7LGxeA96eyKER9+4dR8rjO70GMf0uN3ie6XEq6ShjmAG8uLhQQKEiVwFxS4Od+uko1a5CsRpaYbk201IJLCzdDEP/mDCXpZ+wjVeQcENBl0sGUg5zunVefd5iZ9CYgkAhnmD8SsFPX</vt:lpwstr>
  </property>
  <property fmtid="{D5CDD505-2E9C-101B-9397-08002B2CF9AE}" pid="74" name="x1ye=60">
    <vt:lpwstr>20xWVVpudwK1Rke8Pvik7JceEH8DznFm95+p0OBgoFtYCHDzZ6/z5srh9vehOekEvvajuo9YJ4sf9yy3UkOsJNojaI5JsLsgz0Lyfw+Bgdf6uz6SCWwZp8UY7kkQxeqzenfpCAtDwHjmsZfR4Ne/3EbfgaAJTMSyNUwbCoPvv4IeuwFB0hrZR5TBgOouRqmMwF6jNTP04hqAKOpv3LDufsrOr4AnYCLcL/CTd5WoMakrsO28haheS9g/bH3NFsU</vt:lpwstr>
  </property>
  <property fmtid="{D5CDD505-2E9C-101B-9397-08002B2CF9AE}" pid="75" name="x1ye=61">
    <vt:lpwstr>jVnlU27bffEeBz0h81hShDdkcaSL4xgV+nkez/lcStfJXXFSkyqT22/rNc9DlHM72rLfrdfJ4yaUw5KbKXuE8gn+xnNBk7Nw4NJy2/aWfwKMgijKLygQdfyjNajzSd9WQ4G6vbqnErnUCCdOeuhn6RNb2r6uQwnhwV41p+UBdenyQ5vj+VBH7CziPdJlXz1Da8TvNQImVjzbnO3/udVRSbSLM9L5L3u2xmwafUbjTo+8etUcrl6E2F8NvjCwTmN</vt:lpwstr>
  </property>
  <property fmtid="{D5CDD505-2E9C-101B-9397-08002B2CF9AE}" pid="76" name="x1ye=62">
    <vt:lpwstr>+b9h2jtp+wKEXHb9VTA3tavJkY+kd5ldEHBpLYo7Jkv81abQgBz7/xSV1R6gLEh2XH+4tBC5v1hvvYDIvQDQMVYrFYkrnVy328k1f7HRsEUxq+DkJUPAeJY/UfzMyWCgNJG/wREe3EK76/fxKddW55JxobC4a4BqK8V2P2t5GLSVcfJWKSgk1smDyzsSQqoiZKfqCC8hkh46HlyiU4KjFmCQtqlXJOeLqSCeAHIy+9LBv0t29S8lKcejbZk3171</vt:lpwstr>
  </property>
  <property fmtid="{D5CDD505-2E9C-101B-9397-08002B2CF9AE}" pid="77" name="x1ye=63">
    <vt:lpwstr>2PyBIqW/NcH36NJVWcSHbiGQSHX0H4kQ7f92erchBnsjpeJt+7hC5OKCpOeFzrvsSX23KYTwA1MNt+yXunpfhoiMptweye1vzNJz39NRDc5jHDYPtqioM2h/AYPr1rqIXXN0Jho8Xc/f5zVKdLzAH4EsskThmRLccmFYUQObkNhoQMynQGSO2Vj8yRvcOxJHsjbbfD5jsxgfjDVBJQDpj87MB4UJEdrWlCRgCYc68pwgjqUcZfxBWNVtWchlc3G</vt:lpwstr>
  </property>
  <property fmtid="{D5CDD505-2E9C-101B-9397-08002B2CF9AE}" pid="78" name="x1ye=64">
    <vt:lpwstr>crBuzziW+BFBxsfjn6/jPdvwDkIJ1G86XyJrMx1hX8p0L3TywAjTpL+gfW9qv2gKtO/mmdyDtRTBYeDV8rxuT/FRe7tlODQe2fIhhI3HVP0u1VQr08F1Fjg0t/xRR9BJ+y1M7B5/v0p/18sPRY006VF+4idfyLzV2ldGJ1r8OdHGgR24lCAyz1XacQg7CVN6+vzLpTpXxHo3F7g/RtGwdNEw3jzbrS9EXnV5ruRal/jizUw/7LIUanBJUoZs63y</vt:lpwstr>
  </property>
  <property fmtid="{D5CDD505-2E9C-101B-9397-08002B2CF9AE}" pid="79" name="x1ye=65">
    <vt:lpwstr>YpoLsyKcbAML0zXP34XpRAWTmYa4JyjmwKfhlEcmNyoiRk/VQSHAd8RfO2SF1ImHF2HPxRzl33PbpFlcHqoChCQxu7+dYr97tkWHYwxpVRytlATIv31uhL6cZcjA1lPdAmC9SU12B8my/E5RuvYtRB/k5DaIhLzBcNrweYdZUZ2rTG8TSZWR5DL61HvF8kV2vhvveCwirkeaXZ7H3YredoWDHbMwGZPG+3jgkzzZJpvPXdqG6bWpHKdT0J+8bkd</vt:lpwstr>
  </property>
  <property fmtid="{D5CDD505-2E9C-101B-9397-08002B2CF9AE}" pid="80" name="x1ye=66">
    <vt:lpwstr>5wHEiYS4o8gAIMFBLwJ+m3eFlJ38bb1rlPFWu23U7JH0pRUHgS8VFMY+YzxOeeFtG12nk65gcUcxoZ3zmEPywaL118OCmdXriWrt9vlx2n51DvClcqHqhBRQOEdW6w3XNHjEVfov8e4c7FGJdYQ7cmtk/Dfx2cxbKzShhFH4gBboM7wIIG9xnuboGn/zl3nFSFNF/vvVaKjvMkPBBO9heCqJomMvalsE16u+VO4+fvB7aTtQhHfLDNguTyOpBkW</vt:lpwstr>
  </property>
  <property fmtid="{D5CDD505-2E9C-101B-9397-08002B2CF9AE}" pid="81" name="x1ye=67">
    <vt:lpwstr>UcdoHN9kn6wcI+nVp9m95NPbq5S5pYek9i5M3i5z6HyHvx8Pt3LS20rKnhL0vCJgMxYBMm6r5Q1W0oV3bSW/QCClibsbGPD0het6F3aSeZdcZ/D+dUkrlYfL6nkbIjqK2vzH/6+KVEB1wX0kZpHD9gi0Kd/i0XoVSRqRKvW0tLkP/Rrt/hXVM60PCEUEzXWMnLUy3JaGOEXaRvva/Cy9QtBlfd62aVw1qrCA0DNCt/Yp2sU7msWuEvdkSKUVg9v</vt:lpwstr>
  </property>
  <property fmtid="{D5CDD505-2E9C-101B-9397-08002B2CF9AE}" pid="82" name="x1ye=68">
    <vt:lpwstr>B6DqcdVCJEIuDQKt3XlxPTJ/BiDkasshMblSv8CEFd/86YCDf5l+NcxGBE0mcVqOr74+4k2vNfaxIENVi9nMo5LnkuBQkL0vjI1muMojtOl0Ozrbhlj5dGrwETWqXpDTuznaVUTxq3o+enANt7XC9zdqvjfcs2X/nkWmf63BB5paU6xhwttSTGM2oST4MMTe9+px019P69TQGq9QFP3UqCA5Sj+gbkW7c/gklmPgvOJ2174q/K234aS4gSQDAql</vt:lpwstr>
  </property>
  <property fmtid="{D5CDD505-2E9C-101B-9397-08002B2CF9AE}" pid="83" name="x1ye=69">
    <vt:lpwstr>YOAGwboweD/oJ+6ijs26gzmX/xjCNvvdFCjWgpUmOSglcbC6B7w2d3Ry0sVfC7Uq9VTI7+TikH0CA8fJbiUOEfgVQoCmVu4qQ+OiI7yx1qEv5HuSF2aHgDC8A5Ul0Q90D+8aiX6jKr2iPDcw8AIoDncSK8M1BPaYLCEN5MD3bsUZ9vdbkqvxq/JnEvoiVODAisDma5ohsUt3/LErv0Oc+jLwGOqBqo5gSPkrihBSDXeWMfyF53Lpnj4/ukCcg9F</vt:lpwstr>
  </property>
  <property fmtid="{D5CDD505-2E9C-101B-9397-08002B2CF9AE}" pid="84" name="x1ye=7">
    <vt:lpwstr>dcpYt6Ge9so6hSv1HXK3P6WqHPtFa9LerTfhfWDNcttQaQrwn59DBq/CWhz8eZb+UR23SVrsF02KXpB6gfxv6654CeAz0nn0d1HyvNm68Ni/Smv6W7aEYOdPgSZ4AzF04Fn6C/6nDI9nDUUQT5CHJS4KOpdPDd643E0wph8YeA5dnaZxCh34DRZwdQEB/Jlt7AOPm1To1z+DoqgM4tih3G+Y8y0OO8bixd4/TF2D2ItTu9zFZLXLY+yYYAT9E8e</vt:lpwstr>
  </property>
  <property fmtid="{D5CDD505-2E9C-101B-9397-08002B2CF9AE}" pid="85" name="x1ye=70">
    <vt:lpwstr>d77d57ND+1d8fIFThUZfZKJ5+nppQQ9fF4gBAyLZxR7Z462wX47bZ0R3/ulPl9Wgq7KkDAM2Xw4MhEHRxfh8M/NRljjhGsCkYlxKNd3F5qlh9xKPW3/HVqcVoNv1it6LupuFeznNPGD2Ex1WZU82s0fRmz0BWnBOh4M5AiEwjLCTA6+vVx3Ef+zeKaQdzzgWkdEXTSq+d+eww+ClE4L8eIJ0l091rVZuOE97NPLT5hINpMNZoTPCZlI/czodb79</vt:lpwstr>
  </property>
  <property fmtid="{D5CDD505-2E9C-101B-9397-08002B2CF9AE}" pid="86" name="x1ye=71">
    <vt:lpwstr>/O52Fw7mPmBLqNIHpoFT/7x1koOnfAG1xRQV7uu4jrOY7bR7PLwNINICpcxJLMu6X1Xs/wGD4LjI/7CXoJ/6FKtn92kythiFVw3TDDXF0NYf8YRQECohCt9xebgr+d8Nj3FFe5uLQM8LlYoFV9P0Un+njZUoorfyzRiena1+vNqGORv573T7BujQn5/BRruqmbKfWOv/SzsYoOz9tAjHcf+COVHrMyI4Z25jibkzaaE+1UNSJ/x+N3kBaOJ1fyp</vt:lpwstr>
  </property>
  <property fmtid="{D5CDD505-2E9C-101B-9397-08002B2CF9AE}" pid="87" name="x1ye=72">
    <vt:lpwstr>v8UQJTOMPiVyKRzoDln9BraxRPflClJHCtVhVy8OaCAX5WyEdgV/2TZ73QPJJEO/R/t6ee6JwyEXJFKGwDIAKZbpzusDEJlXMu3TdmXYuHEVfgwQ7XUiV6jWS1ThS+7fRpymIaGE+AIg0Ta0ixSLGnm8nSL3/ia943bhg51wn7V4jTyNaZYWjeBu6sy/DiN83q5lXobUiRIY2wR8of63k5T7OzQh3NRjnhgmYF0EepOfoZ3d+R7vcncCq4k1FAt</vt:lpwstr>
  </property>
  <property fmtid="{D5CDD505-2E9C-101B-9397-08002B2CF9AE}" pid="88" name="x1ye=73">
    <vt:lpwstr>ZPxtkcV20SOe9wLxXgO5U6F9Uqaw/C2K+UwX+RhH8qFB+Ml/4Gqi253YY+kzL3wHcJlghgZ8auu6uAlVGlUCLO3rAHdKfwUBHTpGjjNYkJ79v4ZOKKBeR76K0V0uZzrOupV4CH6YE9wC4T/Q8wswQmrjmslLos3uFYiyrb/gIJjvJAdrIi030VncAtbRa2hywo/nI0C/hYt4O21GOYxSOIFRr+UQ7BA87iKFeR7vVxhLuxCdhZFyab+QW6cXaS/</vt:lpwstr>
  </property>
  <property fmtid="{D5CDD505-2E9C-101B-9397-08002B2CF9AE}" pid="89" name="x1ye=74">
    <vt:lpwstr>mwR/RPej1LobEeYhyQYEiTxT/dOGSuuESMmn7y70UjRRAsgqXXNeTr2jXSMamOFIpdtMP6/PEt85hKr8Cad1P6PmpHdcXLAj/VRCm+QNG0EYvqvOhUQuFPVfqALXa8aTwYx8i33g2j1NT5M+bMa4BOTW/tR2eos1ijdFAbLqOrBWO2TVUDGRpUGkRv53c1uSIC6Zpj/QDhidFx+RQ8uECuuN68WXguTR8UIuNx/PejOii5iuOtC3SyUoRxd4jsw</vt:lpwstr>
  </property>
  <property fmtid="{D5CDD505-2E9C-101B-9397-08002B2CF9AE}" pid="90" name="x1ye=75">
    <vt:lpwstr>70tXTV4sMwgIdVidK98cP4zojcrv/PhtY91EvE8V4mQw6UtkmjS8ocfd596fUGVxvyvc0QlmVOFBf5iplwFaRM7HQJPirLznIaGpRXYvoD2PM9jru/5CDnm43N+6cKcNQDbMX/OBD5igB/1KU/kxOXIpB+wHbMXyG3RXYilMC/9J32VK5l97Wn3qcxRgNYHRcep31bY2B0IcpjQesCeiO9+CI5BZlAvKGZLiqCr882hB5uPbS/yrJ8xH4D8YZN+</vt:lpwstr>
  </property>
  <property fmtid="{D5CDD505-2E9C-101B-9397-08002B2CF9AE}" pid="91" name="x1ye=76">
    <vt:lpwstr>7nX9bB6NpyKA4szSyeNu4Q9noHPsRt0sVkL8Xit1X+nprlqFhWDBTWtlQZcA3gmedykm+dFnwtKZdsAlZ9+5b4Jg99NjIv4YGC5umzSrR5Q1oEXv2ecDJlvQM44V0s4rN2EaD41RKF4BqvJIQt25lwz1EdLpLC4iLiAKy8XbrrgTMJVW5CLf5FZI41bBcRj0B9AFRa0qbgWRa/gmLVivOUNhB4bAg4+m9BOmBp74GBm1Vd7cedqgkGk8Kx2QEjG</vt:lpwstr>
  </property>
  <property fmtid="{D5CDD505-2E9C-101B-9397-08002B2CF9AE}" pid="92" name="x1ye=77">
    <vt:lpwstr>s/gg/7RcKnlszzS4tANGDL8BR0JPD3ZhSUNLvftFZJagk31RDDWWwncd017cBKM2XHAtSRwob/RXvPifAvSIYhbIQN6RsYIMI8vXtofXpTa/LGKGhvZEMV8ikvmCB0jbjMLVs6GPdopLhFVCINznTshmzziDkxkEVW/POEUWYpjQx5EZecaGt03QC0b5g3mecZT2Qoui+5cRFhuCT1pHG992w5PsHyXbSlgNeJZ0WGXPY/7XKHskQ4EFDcMMCvf</vt:lpwstr>
  </property>
  <property fmtid="{D5CDD505-2E9C-101B-9397-08002B2CF9AE}" pid="93" name="x1ye=78">
    <vt:lpwstr>aXRFI5AB5m/GlVhqkAaruqzdD1B/wsDGdATs+Z2vZLYzIaJmDLPEZmkz0Em6AvLrTwVNUmLIlhxwi6iskj4aueMQPzXnXoJvoxR9i0DnQCziDPq/RH2rZ0A98lXu7Pb1ee1LnP2dsj2yLIHO6SdUgt7CJyDEbYpsJQ0UiTE4hFbUaEa4pfCEWIzmOywYLmCGFw5VQfeCBmUUbPLnppqWSb79fe6G9ZDO8FJE13wszPTzOhSG7luJdqsfuOQV1b9</vt:lpwstr>
  </property>
  <property fmtid="{D5CDD505-2E9C-101B-9397-08002B2CF9AE}" pid="94" name="x1ye=79">
    <vt:lpwstr>cZBN76WuhpXLA7GVb6s2c0E4pqV/UlZUDmZZb7Vbt6Q/qFQ6LHxMENCGaeVeYXdouhEifjAEgZvI/VQWEqkUdhQ/x/ymQifZE3EZ4zERLrdXVEj/cpiZBLhFzIipuGwSaYXhiEHSSUpL01aawFKBnTTj7cs6dkYSfKG2K0w604NSl+Njt3RLmXEYVCm8hhMK2UufKDktch3yoRBdDlM4ri37XO5tVCmmPWai/7qNDp8vhmUJ80NaRbhr+VzWkWP</vt:lpwstr>
  </property>
  <property fmtid="{D5CDD505-2E9C-101B-9397-08002B2CF9AE}" pid="95" name="x1ye=8">
    <vt:lpwstr>MwVezap8rtZEqpeczhdlm5A66Dt0FHK7oT35WE8lqsdLK8Kcx7yyrXKGqzuS5K5/AKk/IinyYObzOVYDBvqELB/+3QNttduScF+WpkuWicNGQaIsuF5c4+pKbJuYOJ1Mk5fK0gRRWB6Xv1kQiWi4UJcpxBUowSnPqhlj/ZVpLf7177MIMfJho4B7EqhxTqkOOxiNWF8gDURft3eVv7abf00qPq5jcbZhSav+W/1YQST2uDnjRaHa2mG3XfqnVwQ</vt:lpwstr>
  </property>
  <property fmtid="{D5CDD505-2E9C-101B-9397-08002B2CF9AE}" pid="96" name="x1ye=80">
    <vt:lpwstr>pj06TV/By5/W2tSncvKIpACmtO1g+Ua/LYxSg9Aun4kdl+6/TfRley+RiT1EtqKdwFXs+yaHpDSBvnvmCp5nvDoDvXXNtzTfqhDzfD/DcdLdp5sQDfATfpUS9nTMNAnP8HaUMhdUc6iNwPZeSTuzbNeBMr1/M+0ghiH1+8KQZ1+Pso6NGUklxyd14XmfflpwV4RL2/K0K1na2vbEae1H8IJS87HllvWzQmGyJor6S6inyKHvqOE/czwP+Wfq6/1</vt:lpwstr>
  </property>
  <property fmtid="{D5CDD505-2E9C-101B-9397-08002B2CF9AE}" pid="97" name="x1ye=81">
    <vt:lpwstr>FDfTb4RmUyNrXrv0rSxeoLJaajkPUhlcEbtJ1Rp+1tlbE1tnhEEQFum7Yz/IzimwCd+pbqam8DM087gE9DtWc3ZG3C4n6Mx+swmNbHQKaSnj9lH/lesMV6sGnvMoI5wfi6m0KAgJNwh3/EG0g8OF3xRSFW168QPxmWLn7opKC4yAZyepGu5gZ9kWxFpx+2LKpyP71ZRzMV8seOaWP1o6zA7b4YDSEcs5uBeFKkfIfr2KJEZZ8XOKl7MXC13inym</vt:lpwstr>
  </property>
  <property fmtid="{D5CDD505-2E9C-101B-9397-08002B2CF9AE}" pid="98" name="x1ye=82">
    <vt:lpwstr>mzcwSWcKdqsG+FcOGbuYQMHDdwz1RD3rgiJA/aNic+Tj9vRO+UgIm3pifrajTq8psjbxS4jcPqCEEPTtIL95v99zdl3TiDQfnX0z25DR4Uv0bzo0E739ZMePKmxG1wLgI38742IRITdhuggkIoBKExrlUkgGx5BAhaWfacC39azln6d1eglsKLw1wTvN5o7Js27/y+X5G8wzzHVGt616aUPhZjikGk6lX3rsElYS//oY5wuMZ528AVqnAyrqivO</vt:lpwstr>
  </property>
  <property fmtid="{D5CDD505-2E9C-101B-9397-08002B2CF9AE}" pid="99" name="x1ye=83">
    <vt:lpwstr>s9RhWhgQVQJzEfSK3QrU0kO3Q4kGwhfOjBPeJLI0dZlObo44YtJmhjo7j460i78MohawuNv5dIyHWuWjVwzKQVwdINOWl2uPM9zTBw+3VEmHO3htwEGMnH7j6rVan6s5LMegNAhmg+ko9ODlRZ3iQL3jY9Z65TNil6m6ndCWSny4lMiTPSBSVTjWtZQNi4NTBKeJ7tLpw0g65b6gKSbXGFWAKOvlF1P25I0kHBDFBecfpSbtDL/Y4YUVKYhHmJq</vt:lpwstr>
  </property>
  <property fmtid="{D5CDD505-2E9C-101B-9397-08002B2CF9AE}" pid="100" name="x1ye=84">
    <vt:lpwstr>Cqz3yl6d+fdIEGotXmJF9pkRvfvzs91N5Tcg+N7WBJLUqRN0oZ1llG8UBsJULSDXJM1hqEsuEnsuf1os2kD/vAGLHUw4CGNqtFNWU23qUjMiqMcxULbhk7k19i1h1iKE0Z0EqBNdYNGtYj+LrmIFJI6ywEidzaxYqxN6OJl/n1EYI52aAHthZT6l4piqbgjhF4wy8qvAP3CKthiah2tKOiPffoWYhyVrYyrz6ZvFbdrLIFArLDL/ndLExTnTnBA</vt:lpwstr>
  </property>
  <property fmtid="{D5CDD505-2E9C-101B-9397-08002B2CF9AE}" pid="101" name="x1ye=85">
    <vt:lpwstr>Tneg30APUrYiOouEw9NLY4nxqGzEh280JgA+Qe9kJPKOncmGt+cYcR3dxIWlZWUuxejJyOsqPVVEwCqqUv2HHg0jfQijXIfu1eHFjFNpV0LXsRYGah7cLJjdjayl4l60Auqlls3/7yN4TebcsxWFhp8Wjy/WUiEa7zIiO+ChRAekp8yEjr5N+lzdUQZaThbJI711eDuXbL7Rm8uOXvDVOwB+SXB2Tr5LhF4rQ1/T1RvHGg9DT7NMFVma7Ud/3Lx</vt:lpwstr>
  </property>
  <property fmtid="{D5CDD505-2E9C-101B-9397-08002B2CF9AE}" pid="102" name="x1ye=86">
    <vt:lpwstr>r7FuVFQ5dS47eFOmv2ZKXnrQsKBPf+qh2Gw8suM9qhBJG8hQVIf/WIC5xpHTQU8/cSOYoiiT+TbLvWcavXRR0NbmveGvm6OjLDMrhhbAsopIbt5c79l+UiZsCA8yfJyf60R0qQd0CT9KltCYniUUghdisCUD6vgX+YoRDQH7BcAdkJxJaUEy3ggqeAvrhlmeaqMDyjzExBRhpw52pMnOqFRniQr4pc762//ApehHir+D3nCVbTpXrwsEJOLn+ta</vt:lpwstr>
  </property>
  <property fmtid="{D5CDD505-2E9C-101B-9397-08002B2CF9AE}" pid="103" name="x1ye=87">
    <vt:lpwstr>SQxX4pHw1EG0sAcDsBdIFI6V+sJVxvglZzS1KIf2xk+xt+hH+uKn+z5tN5sFJzRxrqBgZB+FIjxmST9WxtK0RfHPDKh95kTKwOCCxidX86xcim1fBZ9hkk1mhtkhJ0cT7CUQ9MR33j7cPG8x9DxcfwSvtL6qkUmMdGtiNufv+3rj8/NWvVNvQC4lWaijl5YVVk/gDNsg4ZlObLLgmEWkkV6rWIJR0SA9thip4DkQKPhyvf43jxKE4eiZWvNUk9y</vt:lpwstr>
  </property>
  <property fmtid="{D5CDD505-2E9C-101B-9397-08002B2CF9AE}" pid="104" name="x1ye=88">
    <vt:lpwstr>sMM8qN3h68XbQ6TJ/LpRTV6COLj5EeGPF7OTwIYWT7L2rZ/zF46NDjNp+txSBlA3J7EYlWJtNowrUnRwaVRFcLfYtx4AXg6A1ttjuYdI5fv0wc2QNo9xs/oRr5+KPUriG4tF7jgnSu/mjJUc3sMk6wZ+RsUmFyIHRDP6Ns+SNN2w4+3iaZPuZGmY0T5gzHmYiRX11AWOgFwitXEk5MthaFQfKWSqhJhgJNAk0NN0cqq3en1KgLl68Is+BT3/sFQ</vt:lpwstr>
  </property>
  <property fmtid="{D5CDD505-2E9C-101B-9397-08002B2CF9AE}" pid="105" name="x1ye=89">
    <vt:lpwstr>jGHjjdUwLHGMrnGNhxmp3Fd2pallGzVgSPvS1csSRtYvI4rzEto6xs3HQTzK/Iy2OVMAWur9fzxYzAk7tSryv095lekw9+o5HuOON7x+7wcXw1nOrqybeYi99Vb3NsmrNT0sUNhIg8FD+6Wc83g/tmz6u+3veBMnQn1uy9JzDsgwdqMGNCsqOnCvyhvQDkpNQJ1In96LUOw3TfUKoFVt4fX3gCPd2ztFwFbngzIurDhDcaLwwa2RWheyGuuyxSr</vt:lpwstr>
  </property>
  <property fmtid="{D5CDD505-2E9C-101B-9397-08002B2CF9AE}" pid="106" name="x1ye=9">
    <vt:lpwstr>YTcCSozsS/T1ALYfH91tq794US1Fx6d1QlNq2PtmEXI1Ss6Muh0AC9tNTu90MM+eqTi/0ntwuXMsCml66fo5BdMCF7m1N8qY5RPRSdKk4Bkm7RcGAEKTgADdH12eDXmoHyTOWLOlw0RSdaPfmIEw1oODOMCPt5vHcov6ZjwG5XUOftNVMf+W3ky2ft9aIH1NduM7g+Q5x2Kfkc/CltlcpGODKhorvQhS+7mgV6cxGcfhdAA94bAF3OxVyjf2y8r</vt:lpwstr>
  </property>
  <property fmtid="{D5CDD505-2E9C-101B-9397-08002B2CF9AE}" pid="107" name="x1ye=90">
    <vt:lpwstr>kvvDmYkQx/pg8gitIiYvPvLQsjqvefCBEvyF6z/tJG4wWIrVquPZAj2RxSTF2FhXkDwiB2uHgZNLFkPawymvOJjfSZqwgO1Whtwk4US8Vo1mYeu+JO/KvPaeeG+821E+BK6rjSDbtNNEBFhN7w9L3Rw3BWqV6khQF/MD328goYjG7eTasudtzlbhhw+7Ud93IORLXrHLU5kwUkboGOt7kNNE2N2CQPiM26yscK1g1+iRDmN7luhz7NGJoyHPyZL</vt:lpwstr>
  </property>
  <property fmtid="{D5CDD505-2E9C-101B-9397-08002B2CF9AE}" pid="108" name="x1ye=91">
    <vt:lpwstr>SiYAFMzSiF3cINxJrshE3YkI+vZSGyqrVqFIdLqzxbosbiO9A/6Zcz4JAmdbRrxfE5ArDfNdjxeXzhZ2RLQLoyrKLCiPJk5TaEPXWjAISvG9GWR6kSA34jhmKylzEInqltIu0T34/cHZoJpLEH1KJiLRy7YEZdz/tghuVfK58SJhMCWTnb625XkMTj6j5/JZq5AFMEXZyM0YMjNDGXQcnujGeRpqkHLPqD8pdfLZF+gr7PWq180IycRlxpbtcjh</vt:lpwstr>
  </property>
  <property fmtid="{D5CDD505-2E9C-101B-9397-08002B2CF9AE}" pid="109" name="x1ye=92">
    <vt:lpwstr>WkGiaEV8k9wsB/2WJ6cg5vHs4wxi2slC87Rbv5fW1JY3UkPWePxb8Y5GyCgaa1lBbvd3NIxg5y1lFowmcdGb2XpznOYWAB11JYM3ihtpxwFr1bPnNg07mHxpqet9DPPBBPAhfiCJYwB+x/mEI2T9EYSPngQCbuuSXGTn4mIf3kxWmUorvLsHDJdYwW13jBD0LJUdBhEE9PpAM4jKqc/ofqKqDcTB1Yq0VNWtUuYXW1ohiK5d0fazF9JIKM2zd3S</vt:lpwstr>
  </property>
  <property fmtid="{D5CDD505-2E9C-101B-9397-08002B2CF9AE}" pid="110" name="x1ye=93">
    <vt:lpwstr>fWvkYMxGx6mZMzXr9Um8XXdu0pE0sMcw5/XA3LQJ20FzmUmrMTWjTHKsRf6gRYlH4kruqt8+gqt+NbL62S3GBh1Efgw8+EjDfUtrXO1AL1odjFdop+CEehCkC50mqHuIi5xBYSd17Dum4Vpn1SZCp7nlVICBb6TdI9ttAQvNTbDlhkZEQMs7DOraH/774h+5aUpwDd6eignAvxtgmcaBuapy6YpVglGlhQBEdcY/K13LDg0nKhLKPXneg7FrsQW</vt:lpwstr>
  </property>
  <property fmtid="{D5CDD505-2E9C-101B-9397-08002B2CF9AE}" pid="111" name="x1ye=94">
    <vt:lpwstr>6Hxf4mYrCCObcEZfdCTcv43en3g2TlrTScMDWD3rubTgYfkcJq6WtMI+o02XMrlxuYEx80jH5HDuE3GoySHS91FWGIrYCuWRayo7R7tNXE+aBuzy9hImHpGYDTk6Xn1bmf10RN5Gjx2z6bjBP8Na0KqNnPJHVlcxKYkEpiLUAE2fW8koYXQrebTAkgqvsH6PiY5FRyRv6WXx0mp0vXt3QaHXWwNSB9MCp+ljleeuDCYwN8N/hUIGbKkhCULWsZF</vt:lpwstr>
  </property>
  <property fmtid="{D5CDD505-2E9C-101B-9397-08002B2CF9AE}" pid="112" name="x1ye=95">
    <vt:lpwstr>+NuMJKsxUasJYDnAydDgIT5+C0549m3tX98n6rh48JPU7UhF0DWZJ9zU4rUiWQgZEPDoj3DQgwlRcJusvIuIQU/F9pGJBsaSVM0aJAK6B2Prk3IrNrDuHOuM8Et7MEsjw0Wl+mjaxg400oqa8/ggGypzgMec4Cq+3plH9TNOhnh6AHjz4PqIKlpe+rhtJpBr9lcYHix8XJnSRHfpX7cfn7bZoNc8Amn9/EsjPTeV1B3dNze/LIQhq3IlwGq+zCq</vt:lpwstr>
  </property>
  <property fmtid="{D5CDD505-2E9C-101B-9397-08002B2CF9AE}" pid="113" name="x1ye=96">
    <vt:lpwstr>EaOjvz0zFb1pD5M8iwziEja1HSEsL6m78qIGX+LrF7aOOXdxg9iXZH7jxLSXvEtEVGlkLDvruMDEVzGKfga2G/BOBw88i060Kad0J5ZXfmOMCiyUahyahlo5RH4QR8wAX/mWy5eMuVRdixfro7+rg76DHrKQ9JM5BXsW9tZ2Rqr2es3AoMZVKIlF0VI6ujAn46gH64tTtlF1PAZ380fhapKaA24Zfm/lVVT5qihFjJbz1Q8fPvhS4WFSRpDTnLI</vt:lpwstr>
  </property>
  <property fmtid="{D5CDD505-2E9C-101B-9397-08002B2CF9AE}" pid="114" name="x1ye=97">
    <vt:lpwstr>Nqd4KxLLkVh+KXVSM4pnS+NUoc4Qc0KNoEStcay1GRJgnPMJz8PWy4VpfiF2dRz35+KpCTSRhUWTnODbsj2ojdNLu9sQdzD4toRlFXdlKlMSKzNVk+D7j5mqQIPrsWRI6PsL+ZrbIdV9q0BY5q2E7HVPolIqXoybuIB62k4hyCrSzTn11WanQOwl+mN/iSQ0ymebxEDNrg9IufEI0C4VKpETDrtE9y5rrjpaHqhsBSAK2UkXkNE4m4Dj1WyXjAw</vt:lpwstr>
  </property>
  <property fmtid="{D5CDD505-2E9C-101B-9397-08002B2CF9AE}" pid="115" name="x1ye=98">
    <vt:lpwstr>2PuyfYWg357sQD+rqApJAJxeaWkIj1D1dmiDmx3x6xT7PaoSCAt3Qjt+YwUmoIyNyE+ECVoI2ze6i21Yx8UkLmT1leu7nxH9HrHG7FOHyaVf++Zf7LKu56hj+BlFuP5KU2jTihBpa0/k5Vs3BZ/tD+WLRvzs/d/OoNY7gQInXZvdcoibE7m0FCxGsDh9RoiN46TBtnBBP5jTAaPUwJmjbf5aDP+dNV3NqGBNrL8vhSfsZKquOJzyxXx7IyZrfUs</vt:lpwstr>
  </property>
  <property fmtid="{D5CDD505-2E9C-101B-9397-08002B2CF9AE}" pid="116" name="x1ye=99">
    <vt:lpwstr>ECM9yhPwG8e2GkeXcQ2vYZwJsqEW4NWLyJQh9oLGboZso+wi+1RGFg2f4iy5BwdO500F7suHTe4B0ld/QTch5DduoiR0pLAiogDKThrSUruL6Qrz/dHU+BBixT3w6W5mDTrdORCHlVtKmeU05vHUFmwHXMA3gA94ZcYMISq2p5E3C3DIx+eZiyUpTL46x3is96co5kgwe4lc5nXcvc4tWJlSDvay6HuE+nce0WmaKoHrMRkABa8xdeu6cLm0EeN</vt:lpwstr>
  </property>
</Properties>
</file>