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FE17A2" w14:textId="269AC72E" w:rsidR="00946A23" w:rsidRPr="00946A23" w:rsidRDefault="00946A23" w:rsidP="00946A23">
      <w:pPr>
        <w:pStyle w:val="divdocumentthinbottomborder"/>
        <w:pBdr>
          <w:bottom w:val="single" w:sz="8" w:space="4" w:color="auto"/>
        </w:pBdr>
        <w:spacing w:before="160" w:line="480" w:lineRule="atLeast"/>
        <w:jc w:val="center"/>
        <w:rPr>
          <w:b/>
          <w:bCs/>
          <w:caps/>
          <w:sz w:val="40"/>
          <w:szCs w:val="40"/>
        </w:rPr>
      </w:pPr>
      <w:r w:rsidRPr="00946A23">
        <w:rPr>
          <w:rStyle w:val="span"/>
          <w:b/>
          <w:bCs/>
          <w:caps/>
          <w:sz w:val="40"/>
          <w:szCs w:val="40"/>
        </w:rPr>
        <w:t>Joshua Loosemore</w:t>
      </w:r>
      <w:r w:rsidR="001D1A94">
        <w:rPr>
          <w:rStyle w:val="span"/>
          <w:b/>
          <w:bCs/>
          <w:caps/>
          <w:sz w:val="40"/>
          <w:szCs w:val="40"/>
        </w:rPr>
        <w:t xml:space="preserve">, </w:t>
      </w:r>
      <w:r>
        <w:rPr>
          <w:rStyle w:val="span"/>
          <w:b/>
          <w:bCs/>
          <w:caps/>
          <w:sz w:val="40"/>
          <w:szCs w:val="40"/>
        </w:rPr>
        <w:t>bsc, msc</w:t>
      </w:r>
    </w:p>
    <w:p w14:paraId="204EA1E8" w14:textId="77777777" w:rsidR="00BE56BD" w:rsidRDefault="00BE56BD">
      <w:pPr>
        <w:pStyle w:val="divbotBorder"/>
        <w:spacing w:before="20"/>
        <w:rPr>
          <w:sz w:val="2"/>
          <w:szCs w:val="22"/>
        </w:rPr>
      </w:pPr>
    </w:p>
    <w:p w14:paraId="03A616DA" w14:textId="77777777" w:rsidR="00BE56BD" w:rsidRDefault="00552AF8">
      <w:pPr>
        <w:pStyle w:val="div"/>
        <w:spacing w:line="0" w:lineRule="atLeast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097BCE46" w14:textId="1FB89268" w:rsidR="006D08E5" w:rsidRDefault="00552AF8" w:rsidP="008C0BFE">
      <w:pPr>
        <w:pStyle w:val="div"/>
        <w:spacing w:before="40"/>
        <w:jc w:val="center"/>
        <w:rPr>
          <w:sz w:val="20"/>
          <w:szCs w:val="20"/>
        </w:rPr>
      </w:pPr>
      <w:r>
        <w:rPr>
          <w:rStyle w:val="span"/>
          <w:sz w:val="20"/>
          <w:szCs w:val="20"/>
        </w:rPr>
        <w:t>34 Churchfield Way, Wisbech St Mary,</w:t>
      </w:r>
      <w:r>
        <w:rPr>
          <w:sz w:val="20"/>
          <w:szCs w:val="20"/>
        </w:rPr>
        <w:t xml:space="preserve"> </w:t>
      </w:r>
      <w:r>
        <w:rPr>
          <w:rStyle w:val="span"/>
          <w:sz w:val="20"/>
          <w:szCs w:val="20"/>
        </w:rPr>
        <w:t>Wisbech,</w:t>
      </w:r>
      <w:r>
        <w:rPr>
          <w:sz w:val="20"/>
          <w:szCs w:val="20"/>
        </w:rPr>
        <w:t xml:space="preserve"> </w:t>
      </w:r>
      <w:r>
        <w:rPr>
          <w:rStyle w:val="span"/>
          <w:sz w:val="20"/>
          <w:szCs w:val="20"/>
        </w:rPr>
        <w:t>PE13</w:t>
      </w:r>
      <w:r w:rsidR="006D08E5">
        <w:rPr>
          <w:rStyle w:val="span"/>
          <w:sz w:val="20"/>
          <w:szCs w:val="20"/>
        </w:rPr>
        <w:t xml:space="preserve"> </w:t>
      </w:r>
      <w:r>
        <w:rPr>
          <w:rStyle w:val="span"/>
          <w:sz w:val="20"/>
          <w:szCs w:val="20"/>
        </w:rPr>
        <w:t>4SY</w:t>
      </w:r>
      <w:r w:rsidR="006D08E5">
        <w:rPr>
          <w:rStyle w:val="span"/>
          <w:sz w:val="20"/>
          <w:szCs w:val="20"/>
        </w:rPr>
        <w:t xml:space="preserve"> (PERMANENT HOME ADDRESS)</w:t>
      </w:r>
    </w:p>
    <w:p w14:paraId="1EB92773" w14:textId="77777777" w:rsidR="00BE56BD" w:rsidRDefault="00552AF8">
      <w:pPr>
        <w:pStyle w:val="div"/>
        <w:jc w:val="center"/>
        <w:rPr>
          <w:sz w:val="20"/>
          <w:szCs w:val="20"/>
        </w:rPr>
      </w:pPr>
      <w:r>
        <w:rPr>
          <w:rStyle w:val="span"/>
          <w:sz w:val="20"/>
          <w:szCs w:val="20"/>
        </w:rPr>
        <w:t>Mobile: 07851756998</w:t>
      </w:r>
      <w:r>
        <w:rPr>
          <w:sz w:val="20"/>
          <w:szCs w:val="20"/>
        </w:rPr>
        <w:t xml:space="preserve"> </w:t>
      </w:r>
    </w:p>
    <w:p w14:paraId="402B1FA6" w14:textId="77777777" w:rsidR="00BE56BD" w:rsidRDefault="00552AF8">
      <w:pPr>
        <w:pStyle w:val="div"/>
        <w:jc w:val="center"/>
        <w:rPr>
          <w:sz w:val="20"/>
          <w:szCs w:val="20"/>
        </w:rPr>
      </w:pPr>
      <w:r>
        <w:rPr>
          <w:rStyle w:val="span"/>
          <w:sz w:val="20"/>
          <w:szCs w:val="20"/>
        </w:rPr>
        <w:t>loosey10@btinternet.com</w:t>
      </w:r>
    </w:p>
    <w:p w14:paraId="5169F7F9" w14:textId="77777777" w:rsidR="00BE56BD" w:rsidRDefault="00552AF8">
      <w:pPr>
        <w:pStyle w:val="divdocumentdivheading"/>
        <w:tabs>
          <w:tab w:val="left" w:pos="4358"/>
          <w:tab w:val="left" w:pos="10300"/>
        </w:tabs>
        <w:spacing w:before="160" w:line="260" w:lineRule="atLeast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>
        <w:rPr>
          <w:strike/>
          <w:position w:val="-2"/>
          <w:sz w:val="40"/>
        </w:rPr>
        <w:tab/>
      </w:r>
      <w:r>
        <w:rPr>
          <w:rStyle w:val="divdocumentdivsectiontitle"/>
          <w:b/>
          <w:bCs/>
          <w:caps/>
          <w:shd w:val="clear" w:color="auto" w:fill="FFFFFF"/>
        </w:rPr>
        <w:t xml:space="preserve">   Summary   </w:t>
      </w:r>
      <w:r>
        <w:rPr>
          <w:strike/>
          <w:position w:val="-2"/>
          <w:sz w:val="40"/>
        </w:rPr>
        <w:tab/>
      </w:r>
    </w:p>
    <w:p w14:paraId="695AEF09" w14:textId="7255CE7E" w:rsidR="00BE56BD" w:rsidRDefault="00552AF8" w:rsidP="001C40CD">
      <w:pPr>
        <w:pStyle w:val="p"/>
        <w:spacing w:line="26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People orientated, energetic and motivated student sport science </w:t>
      </w:r>
      <w:r w:rsidR="001C40CD">
        <w:rPr>
          <w:sz w:val="22"/>
          <w:szCs w:val="22"/>
        </w:rPr>
        <w:t xml:space="preserve">graduate, </w:t>
      </w:r>
      <w:r>
        <w:rPr>
          <w:sz w:val="22"/>
          <w:szCs w:val="22"/>
        </w:rPr>
        <w:t>with multi-disciplinary experience. Dedicated to team and individual success via psychological intervention. Ambitious individual with high levels of initiative and enthusiasm</w:t>
      </w:r>
      <w:r w:rsidR="001C40CD">
        <w:rPr>
          <w:sz w:val="22"/>
          <w:szCs w:val="22"/>
        </w:rPr>
        <w:t xml:space="preserve">. Passionate about golf as a sport and </w:t>
      </w:r>
      <w:r w:rsidR="000872B2">
        <w:rPr>
          <w:sz w:val="22"/>
          <w:szCs w:val="22"/>
        </w:rPr>
        <w:t>certain</w:t>
      </w:r>
      <w:r w:rsidR="001C40CD">
        <w:rPr>
          <w:sz w:val="22"/>
          <w:szCs w:val="22"/>
        </w:rPr>
        <w:t xml:space="preserve"> in</w:t>
      </w:r>
      <w:r w:rsidR="000872B2">
        <w:rPr>
          <w:sz w:val="22"/>
          <w:szCs w:val="22"/>
        </w:rPr>
        <w:t xml:space="preserve"> the decision </w:t>
      </w:r>
      <w:r w:rsidR="00645E78">
        <w:rPr>
          <w:sz w:val="22"/>
          <w:szCs w:val="22"/>
        </w:rPr>
        <w:t>of</w:t>
      </w:r>
      <w:r w:rsidR="001C40CD">
        <w:rPr>
          <w:sz w:val="22"/>
          <w:szCs w:val="22"/>
        </w:rPr>
        <w:t xml:space="preserve"> golf a</w:t>
      </w:r>
      <w:r w:rsidR="00645E78">
        <w:rPr>
          <w:sz w:val="22"/>
          <w:szCs w:val="22"/>
        </w:rPr>
        <w:t>s</w:t>
      </w:r>
      <w:r w:rsidR="001C40CD">
        <w:rPr>
          <w:sz w:val="22"/>
          <w:szCs w:val="22"/>
        </w:rPr>
        <w:t xml:space="preserve"> a career pathway. </w:t>
      </w:r>
      <w:r w:rsidR="008773C8">
        <w:rPr>
          <w:sz w:val="22"/>
          <w:szCs w:val="22"/>
        </w:rPr>
        <w:t>Goal-orientated with</w:t>
      </w:r>
      <w:r w:rsidR="00A93E73">
        <w:rPr>
          <w:sz w:val="22"/>
          <w:szCs w:val="22"/>
        </w:rPr>
        <w:t xml:space="preserve"> ample professional</w:t>
      </w:r>
      <w:r w:rsidR="008773C8">
        <w:rPr>
          <w:sz w:val="22"/>
          <w:szCs w:val="22"/>
        </w:rPr>
        <w:t xml:space="preserve"> aspirations</w:t>
      </w:r>
      <w:r w:rsidR="00C61160">
        <w:rPr>
          <w:sz w:val="22"/>
          <w:szCs w:val="22"/>
        </w:rPr>
        <w:t xml:space="preserve"> within </w:t>
      </w:r>
      <w:r w:rsidR="008773C8">
        <w:rPr>
          <w:sz w:val="22"/>
          <w:szCs w:val="22"/>
        </w:rPr>
        <w:t xml:space="preserve">the golf industry. </w:t>
      </w:r>
      <w:r w:rsidR="00AE28EF">
        <w:rPr>
          <w:sz w:val="22"/>
          <w:szCs w:val="22"/>
        </w:rPr>
        <w:t xml:space="preserve">Currently enrolled onto the </w:t>
      </w:r>
      <w:r w:rsidR="00A93E73">
        <w:rPr>
          <w:sz w:val="22"/>
          <w:szCs w:val="22"/>
        </w:rPr>
        <w:t xml:space="preserve">final year </w:t>
      </w:r>
      <w:r w:rsidR="00265696">
        <w:rPr>
          <w:sz w:val="22"/>
          <w:szCs w:val="22"/>
        </w:rPr>
        <w:t xml:space="preserve">of the </w:t>
      </w:r>
      <w:r w:rsidR="00AE28EF">
        <w:rPr>
          <w:sz w:val="22"/>
          <w:szCs w:val="22"/>
        </w:rPr>
        <w:t>PGA training degree</w:t>
      </w:r>
      <w:r w:rsidR="000872B2">
        <w:rPr>
          <w:sz w:val="22"/>
          <w:szCs w:val="22"/>
        </w:rPr>
        <w:t xml:space="preserve">, competition in </w:t>
      </w:r>
      <w:r w:rsidR="00645E78">
        <w:rPr>
          <w:sz w:val="22"/>
          <w:szCs w:val="22"/>
        </w:rPr>
        <w:t>May</w:t>
      </w:r>
      <w:r w:rsidR="000872B2">
        <w:rPr>
          <w:sz w:val="22"/>
          <w:szCs w:val="22"/>
        </w:rPr>
        <w:t xml:space="preserve"> 2026.</w:t>
      </w:r>
      <w:r w:rsidR="00E4460A">
        <w:rPr>
          <w:sz w:val="22"/>
          <w:szCs w:val="22"/>
        </w:rPr>
        <w:t xml:space="preserve"> B</w:t>
      </w:r>
      <w:r w:rsidR="001D1A94">
        <w:rPr>
          <w:sz w:val="22"/>
          <w:szCs w:val="22"/>
        </w:rPr>
        <w:t>achelor of Science with honours</w:t>
      </w:r>
      <w:r w:rsidR="00E4460A">
        <w:rPr>
          <w:sz w:val="22"/>
          <w:szCs w:val="22"/>
        </w:rPr>
        <w:t xml:space="preserve">, followed by the completion of </w:t>
      </w:r>
      <w:r w:rsidR="00345A9E">
        <w:rPr>
          <w:sz w:val="22"/>
          <w:szCs w:val="22"/>
        </w:rPr>
        <w:t>a Masters in Sport Psychology at Liverpool John Moores University in 2021.</w:t>
      </w:r>
    </w:p>
    <w:p w14:paraId="60911578" w14:textId="77777777" w:rsidR="00BE56BD" w:rsidRDefault="00552AF8">
      <w:pPr>
        <w:pStyle w:val="divdocumentdivheading"/>
        <w:tabs>
          <w:tab w:val="left" w:pos="4207"/>
          <w:tab w:val="left" w:pos="10300"/>
        </w:tabs>
        <w:spacing w:before="160" w:line="260" w:lineRule="atLeast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>
        <w:rPr>
          <w:strike/>
          <w:position w:val="-2"/>
          <w:sz w:val="40"/>
        </w:rPr>
        <w:tab/>
      </w:r>
      <w:r>
        <w:rPr>
          <w:rStyle w:val="divdocumentdivsectiontitle"/>
          <w:b/>
          <w:bCs/>
          <w:caps/>
          <w:shd w:val="clear" w:color="auto" w:fill="FFFFFF"/>
        </w:rPr>
        <w:t xml:space="preserve">   Experience   </w:t>
      </w:r>
      <w:r>
        <w:rPr>
          <w:strike/>
          <w:position w:val="-2"/>
          <w:sz w:val="40"/>
        </w:rPr>
        <w:tab/>
      </w:r>
    </w:p>
    <w:p w14:paraId="7D6B70C3" w14:textId="77777777" w:rsidR="001C40CD" w:rsidRDefault="001C40CD">
      <w:pPr>
        <w:pStyle w:val="spancompanyname"/>
        <w:spacing w:line="260" w:lineRule="atLeast"/>
        <w:rPr>
          <w:sz w:val="22"/>
          <w:szCs w:val="22"/>
        </w:rPr>
      </w:pPr>
    </w:p>
    <w:p w14:paraId="01787E3F" w14:textId="77777777" w:rsidR="00AE28EF" w:rsidRDefault="00AE28EF" w:rsidP="00AE28EF">
      <w:pPr>
        <w:pStyle w:val="spantxtCenter"/>
        <w:spacing w:line="260" w:lineRule="atLeast"/>
        <w:rPr>
          <w:rStyle w:val="span"/>
          <w:b/>
          <w:sz w:val="22"/>
          <w:szCs w:val="22"/>
        </w:rPr>
      </w:pPr>
    </w:p>
    <w:p w14:paraId="2CBA040D" w14:textId="78F9592C" w:rsidR="00AB4AA5" w:rsidRDefault="00AB4AA5" w:rsidP="00AE28EF">
      <w:pPr>
        <w:pStyle w:val="spantxtCenter"/>
        <w:spacing w:line="260" w:lineRule="atLeast"/>
        <w:rPr>
          <w:rStyle w:val="span"/>
          <w:b/>
          <w:sz w:val="22"/>
          <w:szCs w:val="22"/>
        </w:rPr>
      </w:pPr>
      <w:r>
        <w:rPr>
          <w:rStyle w:val="span"/>
          <w:b/>
          <w:sz w:val="22"/>
          <w:szCs w:val="22"/>
        </w:rPr>
        <w:t xml:space="preserve">Stevenage Golf &amp; Conference Centre </w:t>
      </w:r>
    </w:p>
    <w:p w14:paraId="52F07F9A" w14:textId="02EE1554" w:rsidR="00AB4AA5" w:rsidRPr="00AB4AA5" w:rsidRDefault="00AB4AA5" w:rsidP="00AE28EF">
      <w:pPr>
        <w:pStyle w:val="spantxtCenter"/>
        <w:spacing w:line="260" w:lineRule="atLeast"/>
        <w:rPr>
          <w:rStyle w:val="span"/>
          <w:bCs/>
          <w:sz w:val="22"/>
          <w:szCs w:val="22"/>
        </w:rPr>
      </w:pPr>
      <w:r w:rsidRPr="00AB4AA5">
        <w:rPr>
          <w:rStyle w:val="span"/>
          <w:bCs/>
          <w:sz w:val="22"/>
          <w:szCs w:val="22"/>
        </w:rPr>
        <w:t>Stevenage</w:t>
      </w:r>
      <w:r w:rsidR="00CF3A97">
        <w:rPr>
          <w:rStyle w:val="span"/>
          <w:bCs/>
          <w:sz w:val="22"/>
          <w:szCs w:val="22"/>
        </w:rPr>
        <w:t>,</w:t>
      </w:r>
      <w:r w:rsidRPr="00AB4AA5">
        <w:rPr>
          <w:rStyle w:val="span"/>
          <w:bCs/>
          <w:sz w:val="22"/>
          <w:szCs w:val="22"/>
        </w:rPr>
        <w:t xml:space="preserve"> UK</w:t>
      </w:r>
    </w:p>
    <w:p w14:paraId="682A35AF" w14:textId="73AD81E4" w:rsidR="00AB4AA5" w:rsidRPr="00AA7803" w:rsidRDefault="00AB4AA5" w:rsidP="00AB4AA5">
      <w:pPr>
        <w:pStyle w:val="spantxtCenter"/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/>
          <w:sz w:val="22"/>
          <w:szCs w:val="22"/>
        </w:rPr>
        <w:t xml:space="preserve">Assistant </w:t>
      </w:r>
      <w:r w:rsidR="00BB4E35">
        <w:rPr>
          <w:rStyle w:val="span"/>
          <w:b/>
          <w:sz w:val="22"/>
          <w:szCs w:val="22"/>
        </w:rPr>
        <w:t xml:space="preserve">Golf </w:t>
      </w:r>
      <w:r>
        <w:rPr>
          <w:rStyle w:val="span"/>
          <w:b/>
          <w:sz w:val="22"/>
          <w:szCs w:val="22"/>
        </w:rPr>
        <w:t xml:space="preserve">Professional </w:t>
      </w:r>
      <w:r w:rsidR="00E64B76">
        <w:rPr>
          <w:rStyle w:val="span"/>
          <w:b/>
          <w:sz w:val="22"/>
          <w:szCs w:val="22"/>
        </w:rPr>
        <w:t xml:space="preserve">      </w:t>
      </w:r>
      <w:r w:rsidR="00AA7803">
        <w:rPr>
          <w:rStyle w:val="span"/>
          <w:b/>
          <w:sz w:val="22"/>
          <w:szCs w:val="22"/>
        </w:rPr>
        <w:t xml:space="preserve">                                                                                              </w:t>
      </w:r>
      <w:r w:rsidR="00866081">
        <w:rPr>
          <w:rStyle w:val="span"/>
          <w:b/>
          <w:sz w:val="22"/>
          <w:szCs w:val="22"/>
        </w:rPr>
        <w:t xml:space="preserve">   </w:t>
      </w:r>
      <w:r w:rsidR="00AA7803">
        <w:rPr>
          <w:rStyle w:val="span"/>
          <w:b/>
          <w:sz w:val="22"/>
          <w:szCs w:val="22"/>
        </w:rPr>
        <w:t xml:space="preserve">      </w:t>
      </w:r>
      <w:r w:rsidR="00AA7803" w:rsidRPr="00AA7803">
        <w:rPr>
          <w:rStyle w:val="span"/>
          <w:bCs/>
          <w:sz w:val="22"/>
          <w:szCs w:val="22"/>
        </w:rPr>
        <w:t xml:space="preserve"> </w:t>
      </w:r>
      <w:r w:rsidR="00E64B76" w:rsidRPr="00AA7803">
        <w:rPr>
          <w:rStyle w:val="span"/>
          <w:bCs/>
          <w:sz w:val="22"/>
          <w:szCs w:val="22"/>
        </w:rPr>
        <w:t>0</w:t>
      </w:r>
      <w:r w:rsidR="00647689" w:rsidRPr="00AA7803">
        <w:rPr>
          <w:rStyle w:val="span"/>
          <w:bCs/>
          <w:sz w:val="22"/>
          <w:szCs w:val="22"/>
        </w:rPr>
        <w:t>2/</w:t>
      </w:r>
      <w:r w:rsidR="00AA7803" w:rsidRPr="00AA7803">
        <w:rPr>
          <w:rStyle w:val="span"/>
          <w:bCs/>
          <w:sz w:val="22"/>
          <w:szCs w:val="22"/>
        </w:rPr>
        <w:t>/2024 - Current</w:t>
      </w:r>
    </w:p>
    <w:p w14:paraId="30957E9A" w14:textId="1E31D2B0" w:rsidR="00AB4AA5" w:rsidRPr="00AA7803" w:rsidRDefault="00D22591" w:rsidP="00AB4AA5">
      <w:pPr>
        <w:pStyle w:val="spantxtCenter"/>
        <w:numPr>
          <w:ilvl w:val="0"/>
          <w:numId w:val="12"/>
        </w:numPr>
        <w:spacing w:line="260" w:lineRule="atLeast"/>
        <w:jc w:val="left"/>
        <w:rPr>
          <w:rStyle w:val="span"/>
          <w:bCs/>
          <w:sz w:val="22"/>
          <w:szCs w:val="22"/>
        </w:rPr>
      </w:pPr>
      <w:r w:rsidRPr="00AA7803">
        <w:rPr>
          <w:rStyle w:val="span"/>
          <w:bCs/>
          <w:sz w:val="22"/>
          <w:szCs w:val="22"/>
        </w:rPr>
        <w:t xml:space="preserve">Maintain professional shop stock and daily </w:t>
      </w:r>
      <w:r w:rsidR="00D54522">
        <w:rPr>
          <w:rStyle w:val="span"/>
          <w:bCs/>
          <w:sz w:val="22"/>
          <w:szCs w:val="22"/>
        </w:rPr>
        <w:t>ongoings</w:t>
      </w:r>
    </w:p>
    <w:p w14:paraId="748EA14A" w14:textId="2E407CB7" w:rsidR="00D22591" w:rsidRDefault="00E64B76" w:rsidP="00AB4AA5">
      <w:pPr>
        <w:pStyle w:val="spantxtCenter"/>
        <w:numPr>
          <w:ilvl w:val="0"/>
          <w:numId w:val="12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 xml:space="preserve">Consistent and </w:t>
      </w:r>
      <w:r w:rsidR="00D22591">
        <w:rPr>
          <w:rStyle w:val="span"/>
          <w:bCs/>
          <w:sz w:val="22"/>
          <w:szCs w:val="22"/>
        </w:rPr>
        <w:t xml:space="preserve">Professional </w:t>
      </w:r>
      <w:r>
        <w:rPr>
          <w:rStyle w:val="span"/>
          <w:bCs/>
          <w:sz w:val="22"/>
          <w:szCs w:val="22"/>
        </w:rPr>
        <w:t>coaching</w:t>
      </w:r>
      <w:r w:rsidR="005F26E1">
        <w:rPr>
          <w:rStyle w:val="span"/>
          <w:bCs/>
          <w:sz w:val="22"/>
          <w:szCs w:val="22"/>
        </w:rPr>
        <w:t xml:space="preserve"> and custom fitting </w:t>
      </w:r>
      <w:r>
        <w:rPr>
          <w:rStyle w:val="span"/>
          <w:bCs/>
          <w:sz w:val="22"/>
          <w:szCs w:val="22"/>
        </w:rPr>
        <w:t>delivery</w:t>
      </w:r>
    </w:p>
    <w:p w14:paraId="455D2631" w14:textId="5D998C91" w:rsidR="00A940CB" w:rsidRDefault="00A940CB" w:rsidP="00AB4AA5">
      <w:pPr>
        <w:pStyle w:val="spantxtCenter"/>
        <w:numPr>
          <w:ilvl w:val="0"/>
          <w:numId w:val="12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Management of busy personal coaching schedule</w:t>
      </w:r>
    </w:p>
    <w:p w14:paraId="1E118BB0" w14:textId="33396CC1" w:rsidR="00A940CB" w:rsidRDefault="00A940CB" w:rsidP="00AB4AA5">
      <w:pPr>
        <w:pStyle w:val="spantxtCenter"/>
        <w:numPr>
          <w:ilvl w:val="0"/>
          <w:numId w:val="12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Heading the way in leading Junior coaching classes throughout the week</w:t>
      </w:r>
    </w:p>
    <w:p w14:paraId="2F09BAED" w14:textId="7A24B4FF" w:rsidR="00E64B76" w:rsidRDefault="00913D7E" w:rsidP="00AB4AA5">
      <w:pPr>
        <w:pStyle w:val="spantxtCenter"/>
        <w:numPr>
          <w:ilvl w:val="0"/>
          <w:numId w:val="12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Tee sheet management</w:t>
      </w:r>
      <w:r w:rsidR="00645E78">
        <w:rPr>
          <w:rStyle w:val="span"/>
          <w:bCs/>
          <w:sz w:val="22"/>
          <w:szCs w:val="22"/>
        </w:rPr>
        <w:t xml:space="preserve"> (Lightspeed Golf)</w:t>
      </w:r>
    </w:p>
    <w:p w14:paraId="5EA70822" w14:textId="43CCDF86" w:rsidR="00645E78" w:rsidRDefault="00913D7E" w:rsidP="00503388">
      <w:pPr>
        <w:pStyle w:val="spantxtCenter"/>
        <w:numPr>
          <w:ilvl w:val="0"/>
          <w:numId w:val="12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Responsible</w:t>
      </w:r>
      <w:r w:rsidR="00B32D96">
        <w:rPr>
          <w:rStyle w:val="span"/>
          <w:bCs/>
          <w:sz w:val="22"/>
          <w:szCs w:val="22"/>
        </w:rPr>
        <w:t xml:space="preserve"> for</w:t>
      </w:r>
      <w:r>
        <w:rPr>
          <w:rStyle w:val="span"/>
          <w:bCs/>
          <w:sz w:val="22"/>
          <w:szCs w:val="22"/>
        </w:rPr>
        <w:t xml:space="preserve"> </w:t>
      </w:r>
      <w:r w:rsidR="003842C2">
        <w:rPr>
          <w:rStyle w:val="span"/>
          <w:bCs/>
          <w:sz w:val="22"/>
          <w:szCs w:val="22"/>
        </w:rPr>
        <w:t>management of facilities</w:t>
      </w:r>
      <w:r w:rsidR="003127B7">
        <w:rPr>
          <w:rStyle w:val="span"/>
          <w:bCs/>
          <w:sz w:val="22"/>
          <w:szCs w:val="22"/>
        </w:rPr>
        <w:t xml:space="preserve"> </w:t>
      </w:r>
    </w:p>
    <w:p w14:paraId="376AA72B" w14:textId="36F601C8" w:rsidR="003127B7" w:rsidRPr="00503388" w:rsidRDefault="003127B7" w:rsidP="00503388">
      <w:pPr>
        <w:pStyle w:val="spantxtCenter"/>
        <w:numPr>
          <w:ilvl w:val="0"/>
          <w:numId w:val="12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Regular competitive</w:t>
      </w:r>
      <w:r w:rsidR="002D184A">
        <w:rPr>
          <w:rStyle w:val="span"/>
          <w:bCs/>
          <w:sz w:val="22"/>
          <w:szCs w:val="22"/>
        </w:rPr>
        <w:t xml:space="preserve"> professional</w:t>
      </w:r>
      <w:r>
        <w:rPr>
          <w:rStyle w:val="span"/>
          <w:bCs/>
          <w:sz w:val="22"/>
          <w:szCs w:val="22"/>
        </w:rPr>
        <w:t xml:space="preserve"> rounds</w:t>
      </w:r>
    </w:p>
    <w:p w14:paraId="18B568DE" w14:textId="77777777" w:rsidR="00AB4AA5" w:rsidRDefault="00AB4AA5" w:rsidP="00AE28EF">
      <w:pPr>
        <w:pStyle w:val="spantxtCenter"/>
        <w:spacing w:line="260" w:lineRule="atLeast"/>
        <w:rPr>
          <w:rStyle w:val="span"/>
          <w:b/>
          <w:sz w:val="22"/>
          <w:szCs w:val="22"/>
        </w:rPr>
      </w:pPr>
    </w:p>
    <w:p w14:paraId="068FEFC3" w14:textId="182900F9" w:rsidR="00AE28EF" w:rsidRDefault="00AE28EF" w:rsidP="00AE28EF">
      <w:pPr>
        <w:pStyle w:val="spantxtCenter"/>
        <w:spacing w:line="260" w:lineRule="atLeast"/>
        <w:rPr>
          <w:rStyle w:val="span"/>
          <w:b/>
          <w:sz w:val="22"/>
          <w:szCs w:val="22"/>
        </w:rPr>
      </w:pPr>
      <w:r>
        <w:rPr>
          <w:rStyle w:val="span"/>
          <w:b/>
          <w:sz w:val="22"/>
          <w:szCs w:val="22"/>
        </w:rPr>
        <w:t>Thetford Golf Club</w:t>
      </w:r>
    </w:p>
    <w:p w14:paraId="5AEDBA25" w14:textId="371E4202" w:rsidR="00AE28EF" w:rsidRPr="008C0BFE" w:rsidRDefault="00AE28EF" w:rsidP="00AE28EF">
      <w:pPr>
        <w:pStyle w:val="spantxtCenter"/>
        <w:spacing w:line="260" w:lineRule="atLeas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Thetford, Norfolk</w:t>
      </w:r>
    </w:p>
    <w:p w14:paraId="6D0B0C84" w14:textId="5040368A" w:rsidR="00AE28EF" w:rsidRDefault="00AE28EF" w:rsidP="00AE28EF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 xml:space="preserve">Assistant </w:t>
      </w:r>
      <w:r w:rsidR="00645E78">
        <w:rPr>
          <w:rStyle w:val="spanjobtitle"/>
          <w:sz w:val="22"/>
          <w:szCs w:val="22"/>
        </w:rPr>
        <w:t xml:space="preserve">Golf </w:t>
      </w:r>
      <w:r>
        <w:rPr>
          <w:rStyle w:val="spanjobtitle"/>
          <w:sz w:val="22"/>
          <w:szCs w:val="22"/>
        </w:rPr>
        <w:t>Professional</w:t>
      </w:r>
      <w:r w:rsidR="00102C43">
        <w:rPr>
          <w:rStyle w:val="spanjobtitle"/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 xml:space="preserve">05/2023 </w:t>
      </w:r>
      <w:r w:rsidR="00647689">
        <w:rPr>
          <w:rStyle w:val="span"/>
          <w:sz w:val="22"/>
          <w:szCs w:val="22"/>
        </w:rPr>
        <w:t>-12/23</w:t>
      </w:r>
    </w:p>
    <w:p w14:paraId="49FD4F77" w14:textId="0997FF80" w:rsidR="008C0BFE" w:rsidRDefault="00AE28EF" w:rsidP="00AE28EF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Deliver group junior coaching sessions on Saturday mornings</w:t>
      </w:r>
    </w:p>
    <w:p w14:paraId="36914A99" w14:textId="235FFCCF" w:rsidR="00AE28EF" w:rsidRDefault="00AE28EF" w:rsidP="00AE28EF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Responsible for the shop stock always being up to date</w:t>
      </w:r>
    </w:p>
    <w:p w14:paraId="648A9C97" w14:textId="15681F3A" w:rsidR="00AE28EF" w:rsidRPr="00AE28EF" w:rsidRDefault="00AE28EF" w:rsidP="00AE28EF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Manage the tee sheet and day to day running’s of the golf club through use of intelligent golf</w:t>
      </w:r>
    </w:p>
    <w:p w14:paraId="693D9D42" w14:textId="7BC6E8D4" w:rsidR="00AE28EF" w:rsidRDefault="00AE28EF" w:rsidP="008C0BFE">
      <w:pPr>
        <w:pStyle w:val="spantxtCenter"/>
        <w:spacing w:line="260" w:lineRule="atLeast"/>
        <w:rPr>
          <w:rStyle w:val="span"/>
          <w:b/>
          <w:sz w:val="22"/>
          <w:szCs w:val="22"/>
        </w:rPr>
      </w:pPr>
    </w:p>
    <w:p w14:paraId="18DF16E3" w14:textId="77777777" w:rsidR="00AE28EF" w:rsidRDefault="00AE28EF" w:rsidP="008C0BFE">
      <w:pPr>
        <w:pStyle w:val="spantxtCenter"/>
        <w:spacing w:line="260" w:lineRule="atLeast"/>
        <w:rPr>
          <w:rStyle w:val="span"/>
          <w:b/>
          <w:sz w:val="22"/>
          <w:szCs w:val="22"/>
        </w:rPr>
      </w:pPr>
    </w:p>
    <w:p w14:paraId="15DE593B" w14:textId="2D07C05A" w:rsidR="008C0BFE" w:rsidRDefault="008C0BFE" w:rsidP="008C0BFE">
      <w:pPr>
        <w:pStyle w:val="spantxtCenter"/>
        <w:spacing w:line="260" w:lineRule="atLeast"/>
        <w:rPr>
          <w:rStyle w:val="span"/>
          <w:b/>
          <w:sz w:val="22"/>
          <w:szCs w:val="22"/>
        </w:rPr>
      </w:pPr>
      <w:r>
        <w:rPr>
          <w:rStyle w:val="span"/>
          <w:b/>
          <w:sz w:val="22"/>
          <w:szCs w:val="22"/>
        </w:rPr>
        <w:t>AF Golf Store</w:t>
      </w:r>
    </w:p>
    <w:p w14:paraId="0E11ED7A" w14:textId="7A2544B0" w:rsidR="008C0BFE" w:rsidRPr="008C0BFE" w:rsidRDefault="008C0BFE" w:rsidP="008C0BFE">
      <w:pPr>
        <w:pStyle w:val="spantxtCenter"/>
        <w:spacing w:line="260" w:lineRule="atLeas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Peterborough</w:t>
      </w:r>
    </w:p>
    <w:p w14:paraId="60D007E8" w14:textId="10CEA0A9" w:rsidR="008C0BFE" w:rsidRDefault="008C0BFE" w:rsidP="008C0BFE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>Golf Assistant Professional/Club Fitter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02/202</w:t>
      </w:r>
      <w:r w:rsidR="00AE28EF">
        <w:rPr>
          <w:rStyle w:val="span"/>
          <w:sz w:val="22"/>
          <w:szCs w:val="22"/>
        </w:rPr>
        <w:t>3</w:t>
      </w:r>
      <w:r>
        <w:rPr>
          <w:rStyle w:val="span"/>
          <w:sz w:val="22"/>
          <w:szCs w:val="22"/>
        </w:rPr>
        <w:t xml:space="preserve"> to </w:t>
      </w:r>
      <w:r w:rsidR="00AE28EF">
        <w:rPr>
          <w:rStyle w:val="span"/>
          <w:sz w:val="22"/>
          <w:szCs w:val="22"/>
        </w:rPr>
        <w:t>05/2023</w:t>
      </w:r>
    </w:p>
    <w:p w14:paraId="48874831" w14:textId="293EE521" w:rsidR="008C0BFE" w:rsidRDefault="008C0BFE" w:rsidP="008C0BFE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Custom fitting clubs for customers to the highest detail and precision</w:t>
      </w:r>
    </w:p>
    <w:p w14:paraId="3FD97277" w14:textId="4788D877" w:rsidR="008C0BFE" w:rsidRDefault="008C0BFE" w:rsidP="008C0BFE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Communicate with different brands to order custom golf equipment</w:t>
      </w:r>
    </w:p>
    <w:p w14:paraId="653C3138" w14:textId="6730ECCB" w:rsidR="008C0BFE" w:rsidRPr="008C0BFE" w:rsidRDefault="008C0BFE" w:rsidP="008C0BFE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>
        <w:rPr>
          <w:rStyle w:val="span"/>
          <w:bCs/>
          <w:sz w:val="22"/>
          <w:szCs w:val="22"/>
        </w:rPr>
        <w:t>Maintain high standards and merchandising the shop</w:t>
      </w:r>
    </w:p>
    <w:p w14:paraId="1512B461" w14:textId="77777777" w:rsidR="008C0BFE" w:rsidRDefault="008C0BFE" w:rsidP="008C0BFE">
      <w:pPr>
        <w:pStyle w:val="spantxtCenter"/>
        <w:spacing w:line="260" w:lineRule="atLeast"/>
        <w:rPr>
          <w:rStyle w:val="span"/>
          <w:b/>
          <w:sz w:val="22"/>
          <w:szCs w:val="22"/>
        </w:rPr>
      </w:pPr>
    </w:p>
    <w:p w14:paraId="4EF97BFB" w14:textId="51390F74" w:rsidR="008C0BFE" w:rsidRDefault="008C0BFE" w:rsidP="008C0BFE">
      <w:pPr>
        <w:pStyle w:val="spantxtCenter"/>
        <w:spacing w:line="260" w:lineRule="atLeast"/>
        <w:rPr>
          <w:rStyle w:val="span"/>
          <w:b/>
          <w:sz w:val="22"/>
          <w:szCs w:val="22"/>
        </w:rPr>
      </w:pPr>
      <w:r>
        <w:rPr>
          <w:rStyle w:val="span"/>
          <w:b/>
          <w:sz w:val="22"/>
          <w:szCs w:val="22"/>
        </w:rPr>
        <w:t>Burghley Park Golf Club</w:t>
      </w:r>
    </w:p>
    <w:p w14:paraId="1CD19EFF" w14:textId="683B8D9D" w:rsidR="008C0BFE" w:rsidRPr="008C0BFE" w:rsidRDefault="008C0BFE" w:rsidP="008C0BFE">
      <w:pPr>
        <w:pStyle w:val="spantxtCenter"/>
        <w:spacing w:line="260" w:lineRule="atLeast"/>
        <w:rPr>
          <w:rStyle w:val="span"/>
          <w:bCs/>
          <w:sz w:val="22"/>
          <w:szCs w:val="22"/>
        </w:rPr>
      </w:pPr>
      <w:r w:rsidRPr="008C0BFE">
        <w:rPr>
          <w:rStyle w:val="span"/>
          <w:bCs/>
          <w:sz w:val="22"/>
          <w:szCs w:val="22"/>
        </w:rPr>
        <w:t>Stamford</w:t>
      </w:r>
    </w:p>
    <w:p w14:paraId="74275E89" w14:textId="00663972" w:rsidR="008C0BFE" w:rsidRDefault="008C0BFE" w:rsidP="008C0BFE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>Golf Retail Assistant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08/2022 to 02/2023</w:t>
      </w:r>
    </w:p>
    <w:p w14:paraId="1E7849BD" w14:textId="6BFE6980" w:rsidR="008C0BFE" w:rsidRPr="008C0BFE" w:rsidRDefault="008C0BFE" w:rsidP="008C0BFE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 w:rsidRPr="008C0BFE">
        <w:rPr>
          <w:rStyle w:val="span"/>
          <w:bCs/>
          <w:sz w:val="22"/>
          <w:szCs w:val="22"/>
        </w:rPr>
        <w:t>Responsible for maintaining day to day processes in the pro shop</w:t>
      </w:r>
    </w:p>
    <w:p w14:paraId="305F843F" w14:textId="467327E0" w:rsidR="008C0BFE" w:rsidRPr="008C0BFE" w:rsidRDefault="008C0BFE" w:rsidP="008C0BFE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 w:rsidRPr="008C0BFE">
        <w:rPr>
          <w:rStyle w:val="span"/>
          <w:bCs/>
          <w:sz w:val="22"/>
          <w:szCs w:val="22"/>
        </w:rPr>
        <w:t>Handling members queries about competitions and handicaps</w:t>
      </w:r>
    </w:p>
    <w:p w14:paraId="4EA36FA6" w14:textId="28491229" w:rsidR="008C0BFE" w:rsidRPr="008C0BFE" w:rsidRDefault="008C0BFE" w:rsidP="008C0BFE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 w:rsidRPr="008C0BFE">
        <w:rPr>
          <w:rStyle w:val="span"/>
          <w:bCs/>
          <w:sz w:val="22"/>
          <w:szCs w:val="22"/>
        </w:rPr>
        <w:t>Maintain the driving range (ball collection, sweeping etc.)</w:t>
      </w:r>
    </w:p>
    <w:p w14:paraId="43303432" w14:textId="56459168" w:rsidR="008C0BFE" w:rsidRPr="008C0BFE" w:rsidRDefault="008C0BFE" w:rsidP="008C0BFE">
      <w:pPr>
        <w:pStyle w:val="spantxtCenter"/>
        <w:numPr>
          <w:ilvl w:val="0"/>
          <w:numId w:val="11"/>
        </w:numPr>
        <w:spacing w:line="260" w:lineRule="atLeast"/>
        <w:jc w:val="left"/>
        <w:rPr>
          <w:rStyle w:val="span"/>
          <w:bCs/>
          <w:sz w:val="22"/>
          <w:szCs w:val="22"/>
        </w:rPr>
      </w:pPr>
      <w:r w:rsidRPr="008C0BFE">
        <w:rPr>
          <w:rStyle w:val="span"/>
          <w:bCs/>
          <w:sz w:val="22"/>
          <w:szCs w:val="22"/>
        </w:rPr>
        <w:t>Keeping uo to date with all the equipment releases and progressions</w:t>
      </w:r>
    </w:p>
    <w:p w14:paraId="43FC6F50" w14:textId="77777777" w:rsidR="008C0BFE" w:rsidRDefault="008C0BFE" w:rsidP="001C40CD">
      <w:pPr>
        <w:pStyle w:val="spantxtCenter"/>
        <w:spacing w:line="260" w:lineRule="atLeast"/>
        <w:rPr>
          <w:rStyle w:val="span"/>
          <w:b/>
          <w:sz w:val="22"/>
          <w:szCs w:val="22"/>
        </w:rPr>
      </w:pPr>
    </w:p>
    <w:p w14:paraId="2DD57CC8" w14:textId="07B19DB9" w:rsidR="001C40CD" w:rsidRPr="001C40CD" w:rsidRDefault="008C0BFE" w:rsidP="001C40CD">
      <w:pPr>
        <w:pStyle w:val="spantxtCenter"/>
        <w:spacing w:line="260" w:lineRule="atLeast"/>
        <w:rPr>
          <w:rStyle w:val="span"/>
          <w:b/>
          <w:sz w:val="22"/>
          <w:szCs w:val="22"/>
        </w:rPr>
      </w:pPr>
      <w:bookmarkStart w:id="0" w:name="_Hlk132820505"/>
      <w:r>
        <w:rPr>
          <w:rStyle w:val="span"/>
          <w:b/>
          <w:sz w:val="22"/>
          <w:szCs w:val="22"/>
        </w:rPr>
        <w:t>American Golf</w:t>
      </w:r>
    </w:p>
    <w:p w14:paraId="6C6EB2B0" w14:textId="623EF0FE" w:rsidR="001C40CD" w:rsidRDefault="008C0BFE" w:rsidP="001C40CD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>Manchester/Bolton/Peterborough</w:t>
      </w:r>
    </w:p>
    <w:p w14:paraId="6DC9FD53" w14:textId="1ADDAE06" w:rsidR="001C40CD" w:rsidRDefault="008C0BFE" w:rsidP="001C40CD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>Sales Advisor/Club Fitter</w:t>
      </w:r>
      <w:r w:rsidR="001C40CD">
        <w:rPr>
          <w:rStyle w:val="datesWrapper"/>
          <w:sz w:val="22"/>
          <w:szCs w:val="22"/>
        </w:rPr>
        <w:tab/>
        <w:t xml:space="preserve"> </w:t>
      </w:r>
      <w:r w:rsidR="001C40CD">
        <w:rPr>
          <w:rStyle w:val="span"/>
          <w:sz w:val="22"/>
          <w:szCs w:val="22"/>
        </w:rPr>
        <w:t>0</w:t>
      </w:r>
      <w:r>
        <w:rPr>
          <w:rStyle w:val="span"/>
          <w:sz w:val="22"/>
          <w:szCs w:val="22"/>
        </w:rPr>
        <w:t>9</w:t>
      </w:r>
      <w:r w:rsidR="001C40CD">
        <w:rPr>
          <w:rStyle w:val="span"/>
          <w:sz w:val="22"/>
          <w:szCs w:val="22"/>
        </w:rPr>
        <w:t xml:space="preserve">/2021 to </w:t>
      </w:r>
      <w:r>
        <w:rPr>
          <w:rStyle w:val="span"/>
          <w:sz w:val="22"/>
          <w:szCs w:val="22"/>
        </w:rPr>
        <w:t>08/2022</w:t>
      </w:r>
    </w:p>
    <w:p w14:paraId="21F986A5" w14:textId="739A68FD" w:rsidR="001C40CD" w:rsidRDefault="008C0BFE" w:rsidP="008C0BFE">
      <w:pPr>
        <w:pStyle w:val="ulli"/>
        <w:numPr>
          <w:ilvl w:val="0"/>
          <w:numId w:val="1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Responsible for ensuring customers have a pleasant shopping experience</w:t>
      </w:r>
    </w:p>
    <w:p w14:paraId="6444ABD1" w14:textId="2DE436AB" w:rsidR="008C0BFE" w:rsidRDefault="008C0BFE" w:rsidP="008C0BFE">
      <w:pPr>
        <w:pStyle w:val="ulli"/>
        <w:numPr>
          <w:ilvl w:val="0"/>
          <w:numId w:val="1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lastRenderedPageBreak/>
        <w:t>Passing on and answering customers golf questions through my own personal golf knowledge</w:t>
      </w:r>
    </w:p>
    <w:p w14:paraId="142BF02F" w14:textId="38399034" w:rsidR="008C0BFE" w:rsidRDefault="008C0BFE" w:rsidP="008C0BFE">
      <w:pPr>
        <w:pStyle w:val="ulli"/>
        <w:numPr>
          <w:ilvl w:val="0"/>
          <w:numId w:val="1"/>
        </w:numPr>
        <w:spacing w:line="260" w:lineRule="atLeast"/>
        <w:ind w:left="640" w:hanging="261"/>
        <w:rPr>
          <w:sz w:val="22"/>
          <w:szCs w:val="22"/>
        </w:rPr>
      </w:pPr>
      <w:r>
        <w:rPr>
          <w:sz w:val="22"/>
          <w:szCs w:val="22"/>
        </w:rPr>
        <w:t>Custom fitting customers for new golf clubs following the custom fitting process</w:t>
      </w:r>
    </w:p>
    <w:p w14:paraId="164BDE11" w14:textId="618EEF8A" w:rsidR="008C0BFE" w:rsidRPr="008C0BFE" w:rsidRDefault="008C0BFE" w:rsidP="008C0BFE">
      <w:pPr>
        <w:pStyle w:val="ulli"/>
        <w:numPr>
          <w:ilvl w:val="0"/>
          <w:numId w:val="1"/>
        </w:numPr>
        <w:spacing w:line="260" w:lineRule="atLeast"/>
        <w:ind w:left="640" w:hanging="261"/>
        <w:rPr>
          <w:sz w:val="22"/>
          <w:szCs w:val="22"/>
        </w:rPr>
      </w:pPr>
      <w:r>
        <w:rPr>
          <w:sz w:val="22"/>
          <w:szCs w:val="22"/>
        </w:rPr>
        <w:t>Maintaining high levels of all golf products knowledge and the new equipment releases</w:t>
      </w:r>
    </w:p>
    <w:bookmarkEnd w:id="0"/>
    <w:p w14:paraId="68A3FC89" w14:textId="77777777" w:rsidR="001C40CD" w:rsidRDefault="001C40CD">
      <w:pPr>
        <w:pStyle w:val="spancompanyname"/>
        <w:spacing w:line="260" w:lineRule="atLeast"/>
        <w:rPr>
          <w:sz w:val="22"/>
          <w:szCs w:val="22"/>
        </w:rPr>
      </w:pPr>
    </w:p>
    <w:p w14:paraId="38F17755" w14:textId="7CAF357D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Everton FC</w:t>
      </w:r>
    </w:p>
    <w:p w14:paraId="227BD072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 xml:space="preserve">Liverpool </w:t>
      </w:r>
    </w:p>
    <w:p w14:paraId="02F873B8" w14:textId="2D48A8C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 xml:space="preserve">Sports Science Intern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07/20</w:t>
      </w:r>
      <w:r w:rsidR="008773C8">
        <w:rPr>
          <w:rStyle w:val="span"/>
          <w:sz w:val="22"/>
          <w:szCs w:val="22"/>
        </w:rPr>
        <w:t>19</w:t>
      </w:r>
      <w:r>
        <w:rPr>
          <w:rStyle w:val="span"/>
          <w:sz w:val="22"/>
          <w:szCs w:val="22"/>
        </w:rPr>
        <w:t xml:space="preserve"> to </w:t>
      </w:r>
      <w:r w:rsidR="001C40CD">
        <w:rPr>
          <w:rStyle w:val="span"/>
          <w:sz w:val="22"/>
          <w:szCs w:val="22"/>
        </w:rPr>
        <w:t>03/202</w:t>
      </w:r>
      <w:r w:rsidR="008773C8">
        <w:rPr>
          <w:rStyle w:val="span"/>
          <w:sz w:val="22"/>
          <w:szCs w:val="22"/>
        </w:rPr>
        <w:t>1</w:t>
      </w:r>
    </w:p>
    <w:p w14:paraId="107C0634" w14:textId="77777777" w:rsidR="00BE56BD" w:rsidRDefault="00552AF8">
      <w:pPr>
        <w:pStyle w:val="ulli"/>
        <w:numPr>
          <w:ilvl w:val="0"/>
          <w:numId w:val="1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Responsible for setting up, collecting and analysing all GPS pods and data after training</w:t>
      </w:r>
    </w:p>
    <w:p w14:paraId="0106C0C1" w14:textId="77777777" w:rsidR="00BE56BD" w:rsidRDefault="00552AF8">
      <w:pPr>
        <w:pStyle w:val="ulli"/>
        <w:numPr>
          <w:ilvl w:val="0"/>
          <w:numId w:val="1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Setting up drinks and the GPS/Heart rate vests for the Everton FC first team players</w:t>
      </w:r>
    </w:p>
    <w:p w14:paraId="7B1D57A5" w14:textId="77777777" w:rsidR="00BE56BD" w:rsidRDefault="00552AF8">
      <w:pPr>
        <w:pStyle w:val="ulli"/>
        <w:numPr>
          <w:ilvl w:val="0"/>
          <w:numId w:val="1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Filming/Coding all academy games</w:t>
      </w:r>
    </w:p>
    <w:p w14:paraId="2FB8433D" w14:textId="77777777" w:rsidR="00BE56BD" w:rsidRDefault="00552AF8">
      <w:pPr>
        <w:pStyle w:val="ulli"/>
        <w:numPr>
          <w:ilvl w:val="0"/>
          <w:numId w:val="1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Taking strength and conditioning sessions with academy players as well as taking warm ups of all ages</w:t>
      </w:r>
    </w:p>
    <w:p w14:paraId="4AF84890" w14:textId="4A75CE75" w:rsidR="00BE56BD" w:rsidRDefault="00552AF8">
      <w:pPr>
        <w:pStyle w:val="ulli"/>
        <w:numPr>
          <w:ilvl w:val="0"/>
          <w:numId w:val="1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Provide help with the 23's team filming their games at the Southport FC stadium</w:t>
      </w:r>
    </w:p>
    <w:p w14:paraId="247E4C93" w14:textId="77777777" w:rsidR="001C40CD" w:rsidRDefault="001C40CD" w:rsidP="001C40CD">
      <w:pPr>
        <w:pStyle w:val="ulli"/>
        <w:spacing w:line="260" w:lineRule="atLeast"/>
        <w:ind w:left="640"/>
        <w:rPr>
          <w:rStyle w:val="spantxtLeft"/>
          <w:sz w:val="22"/>
          <w:szCs w:val="22"/>
        </w:rPr>
      </w:pPr>
    </w:p>
    <w:p w14:paraId="32048824" w14:textId="77777777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 xml:space="preserve">Dominos </w:t>
      </w:r>
    </w:p>
    <w:p w14:paraId="72E7A005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>Wisbech</w:t>
      </w:r>
      <w:r>
        <w:rPr>
          <w:sz w:val="22"/>
          <w:szCs w:val="22"/>
        </w:rPr>
        <w:t xml:space="preserve"> </w:t>
      </w:r>
    </w:p>
    <w:p w14:paraId="3AF2E2F1" w14:textId="7777777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 xml:space="preserve">Delivery Driver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07/2017 to 09/2017</w:t>
      </w:r>
      <w:r>
        <w:rPr>
          <w:rStyle w:val="datesWrapper"/>
          <w:sz w:val="22"/>
          <w:szCs w:val="22"/>
        </w:rPr>
        <w:t xml:space="preserve"> </w:t>
      </w:r>
    </w:p>
    <w:p w14:paraId="12F90C99" w14:textId="77777777" w:rsidR="00BE56BD" w:rsidRDefault="00552AF8">
      <w:pPr>
        <w:pStyle w:val="ulli"/>
        <w:numPr>
          <w:ilvl w:val="0"/>
          <w:numId w:val="2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Deliver pizzas to customers swiftly and with care</w:t>
      </w:r>
    </w:p>
    <w:p w14:paraId="77650346" w14:textId="77777777" w:rsidR="00BE56BD" w:rsidRDefault="00552AF8">
      <w:pPr>
        <w:pStyle w:val="ulli"/>
        <w:numPr>
          <w:ilvl w:val="0"/>
          <w:numId w:val="2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Driving with care as to not endanger others on the roads</w:t>
      </w:r>
    </w:p>
    <w:p w14:paraId="793B8F62" w14:textId="77777777" w:rsidR="00BE56BD" w:rsidRDefault="00552AF8">
      <w:pPr>
        <w:pStyle w:val="ulli"/>
        <w:numPr>
          <w:ilvl w:val="0"/>
          <w:numId w:val="2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Clean he store after the shop has closed and wash all reusable Tupperware</w:t>
      </w:r>
    </w:p>
    <w:p w14:paraId="7CF8A5A6" w14:textId="77777777" w:rsidR="00BE56BD" w:rsidRDefault="00552AF8">
      <w:pPr>
        <w:pStyle w:val="ulli"/>
        <w:numPr>
          <w:ilvl w:val="0"/>
          <w:numId w:val="2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Take orders from customers</w:t>
      </w:r>
    </w:p>
    <w:p w14:paraId="69F7C5AB" w14:textId="77777777" w:rsidR="00BE56BD" w:rsidRDefault="00552AF8">
      <w:pPr>
        <w:pStyle w:val="ulli"/>
        <w:numPr>
          <w:ilvl w:val="0"/>
          <w:numId w:val="2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Refill fridges and preparation stations in-store</w:t>
      </w:r>
    </w:p>
    <w:p w14:paraId="61670E68" w14:textId="77777777" w:rsidR="00BE56BD" w:rsidRDefault="00552AF8">
      <w:pPr>
        <w:pStyle w:val="ulli"/>
        <w:numPr>
          <w:ilvl w:val="0"/>
          <w:numId w:val="2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Handled money transactions</w:t>
      </w:r>
    </w:p>
    <w:p w14:paraId="49A08B17" w14:textId="77777777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Peterborough United FC</w:t>
      </w:r>
    </w:p>
    <w:p w14:paraId="2F04CCFE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 xml:space="preserve">Peterborough </w:t>
      </w:r>
    </w:p>
    <w:p w14:paraId="66390BBB" w14:textId="7777777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 xml:space="preserve">Assistant coach/Sports scientist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09/2016 to 08/2017</w:t>
      </w:r>
      <w:r>
        <w:rPr>
          <w:rStyle w:val="datesWrapper"/>
          <w:sz w:val="22"/>
          <w:szCs w:val="22"/>
        </w:rPr>
        <w:t xml:space="preserve"> </w:t>
      </w:r>
    </w:p>
    <w:p w14:paraId="3583EE82" w14:textId="77777777" w:rsidR="00BE56BD" w:rsidRDefault="00552AF8">
      <w:pPr>
        <w:pStyle w:val="ulli"/>
        <w:numPr>
          <w:ilvl w:val="0"/>
          <w:numId w:val="3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Overseeing gym sessions with the lead sports scientist at the time</w:t>
      </w:r>
    </w:p>
    <w:p w14:paraId="2161C872" w14:textId="77777777" w:rsidR="00BE56BD" w:rsidRDefault="00552AF8">
      <w:pPr>
        <w:pStyle w:val="ulli"/>
        <w:numPr>
          <w:ilvl w:val="0"/>
          <w:numId w:val="3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Assisting the U13's head coach with warm ups, specifically the goalkeeper warm up</w:t>
      </w:r>
    </w:p>
    <w:p w14:paraId="719B88DC" w14:textId="1C4C76BA" w:rsidR="00EE45B2" w:rsidRDefault="00552AF8" w:rsidP="00EE45B2">
      <w:pPr>
        <w:pStyle w:val="ulli"/>
        <w:numPr>
          <w:ilvl w:val="0"/>
          <w:numId w:val="3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Travelling to away games with the U13's age group and taking their warm ups when needed</w:t>
      </w:r>
    </w:p>
    <w:p w14:paraId="3C737072" w14:textId="77777777" w:rsidR="001C40CD" w:rsidRPr="00EE45B2" w:rsidRDefault="001C40CD" w:rsidP="001C40CD">
      <w:pPr>
        <w:pStyle w:val="ulli"/>
        <w:spacing w:line="260" w:lineRule="atLeast"/>
        <w:ind w:left="640"/>
        <w:rPr>
          <w:rStyle w:val="spantxtLeft"/>
          <w:sz w:val="22"/>
          <w:szCs w:val="22"/>
        </w:rPr>
      </w:pPr>
    </w:p>
    <w:p w14:paraId="0197100D" w14:textId="77777777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Peterborough Greyhounds</w:t>
      </w:r>
    </w:p>
    <w:p w14:paraId="1B4F83D7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 xml:space="preserve">Peterborough </w:t>
      </w:r>
    </w:p>
    <w:p w14:paraId="54817CAA" w14:textId="7777777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 xml:space="preserve">Commentator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12/2015 to 06/2017</w:t>
      </w:r>
      <w:r>
        <w:rPr>
          <w:rStyle w:val="datesWrapper"/>
          <w:sz w:val="22"/>
          <w:szCs w:val="22"/>
        </w:rPr>
        <w:t xml:space="preserve"> </w:t>
      </w:r>
    </w:p>
    <w:p w14:paraId="06985586" w14:textId="77777777" w:rsidR="00BE56BD" w:rsidRDefault="00552AF8">
      <w:pPr>
        <w:pStyle w:val="ulli"/>
        <w:numPr>
          <w:ilvl w:val="0"/>
          <w:numId w:val="4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Responsible for the audible commentary over all race meetings</w:t>
      </w:r>
    </w:p>
    <w:p w14:paraId="1D15A3B0" w14:textId="77777777" w:rsidR="00BE56BD" w:rsidRDefault="00552AF8">
      <w:pPr>
        <w:pStyle w:val="ulli"/>
        <w:numPr>
          <w:ilvl w:val="0"/>
          <w:numId w:val="4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Presented the winners of the races with trophies and conducted interviews with winning trainers</w:t>
      </w:r>
    </w:p>
    <w:p w14:paraId="62355EA4" w14:textId="77777777" w:rsidR="00BE56BD" w:rsidRDefault="00552AF8">
      <w:pPr>
        <w:pStyle w:val="ulli"/>
        <w:numPr>
          <w:ilvl w:val="0"/>
          <w:numId w:val="4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Found customers in the stadium celebrating birthdays/occasions and offered them to come down to meet the winning greyhounds of a race in the meeting</w:t>
      </w:r>
    </w:p>
    <w:p w14:paraId="347CB343" w14:textId="57414F36" w:rsidR="00BE56BD" w:rsidRDefault="00552AF8">
      <w:pPr>
        <w:pStyle w:val="ulli"/>
        <w:numPr>
          <w:ilvl w:val="0"/>
          <w:numId w:val="4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Responsible for calling out all of the winners and winnings of each individual rac</w:t>
      </w:r>
      <w:r w:rsidR="001C40CD">
        <w:rPr>
          <w:rStyle w:val="spantxtLeft"/>
          <w:sz w:val="22"/>
          <w:szCs w:val="22"/>
        </w:rPr>
        <w:t>e</w:t>
      </w:r>
    </w:p>
    <w:p w14:paraId="7F88B28A" w14:textId="77777777" w:rsidR="001C40CD" w:rsidRDefault="001C40CD" w:rsidP="001C40CD">
      <w:pPr>
        <w:pStyle w:val="ulli"/>
        <w:spacing w:line="260" w:lineRule="atLeast"/>
        <w:ind w:left="640"/>
        <w:rPr>
          <w:rStyle w:val="spantxtLeft"/>
          <w:sz w:val="22"/>
          <w:szCs w:val="22"/>
        </w:rPr>
      </w:pPr>
    </w:p>
    <w:p w14:paraId="2EF5EA95" w14:textId="77777777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Peterborough Greyhounds</w:t>
      </w:r>
    </w:p>
    <w:p w14:paraId="2B35166B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 xml:space="preserve">Peterborough </w:t>
      </w:r>
    </w:p>
    <w:p w14:paraId="2EA9DADE" w14:textId="7777777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 xml:space="preserve">Supervisor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12/2015 to 06/2017</w:t>
      </w:r>
      <w:r>
        <w:rPr>
          <w:rStyle w:val="datesWrapper"/>
          <w:sz w:val="22"/>
          <w:szCs w:val="22"/>
        </w:rPr>
        <w:t xml:space="preserve"> </w:t>
      </w:r>
    </w:p>
    <w:p w14:paraId="453E41E0" w14:textId="77777777" w:rsidR="00BE56BD" w:rsidRDefault="00552AF8">
      <w:pPr>
        <w:pStyle w:val="ulli"/>
        <w:numPr>
          <w:ilvl w:val="0"/>
          <w:numId w:val="5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Delivered an exceptional level of service to each customer by listening to concerns and answering questions.</w:t>
      </w:r>
    </w:p>
    <w:p w14:paraId="0072164E" w14:textId="77777777" w:rsidR="00BE56BD" w:rsidRDefault="00552AF8">
      <w:pPr>
        <w:pStyle w:val="ulli"/>
        <w:numPr>
          <w:ilvl w:val="0"/>
          <w:numId w:val="5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Dealt with problems with food and service appropriately</w:t>
      </w:r>
    </w:p>
    <w:p w14:paraId="33CE5F57" w14:textId="3A3655DD" w:rsidR="00BE56BD" w:rsidRDefault="00552AF8">
      <w:pPr>
        <w:pStyle w:val="ulli"/>
        <w:numPr>
          <w:ilvl w:val="0"/>
          <w:numId w:val="5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Managed and dealt with issues from fellow supervisors/employees</w:t>
      </w:r>
    </w:p>
    <w:p w14:paraId="5188D155" w14:textId="77777777" w:rsidR="001C40CD" w:rsidRDefault="001C40CD" w:rsidP="001C40CD">
      <w:pPr>
        <w:pStyle w:val="ulli"/>
        <w:spacing w:line="260" w:lineRule="atLeast"/>
        <w:ind w:left="640"/>
        <w:rPr>
          <w:rStyle w:val="spantxtLeft"/>
          <w:sz w:val="22"/>
          <w:szCs w:val="22"/>
        </w:rPr>
      </w:pPr>
    </w:p>
    <w:p w14:paraId="0F2C5E82" w14:textId="77777777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Peterborough Greyhounds</w:t>
      </w:r>
    </w:p>
    <w:p w14:paraId="34324E4C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 xml:space="preserve">Peterborough </w:t>
      </w:r>
    </w:p>
    <w:p w14:paraId="08F28A20" w14:textId="7777777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>Waiter</w:t>
      </w:r>
      <w:r>
        <w:rPr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12/2015 to 06/2017</w:t>
      </w:r>
      <w:r>
        <w:rPr>
          <w:rStyle w:val="datesWrapper"/>
          <w:sz w:val="22"/>
          <w:szCs w:val="22"/>
        </w:rPr>
        <w:t xml:space="preserve"> </w:t>
      </w:r>
    </w:p>
    <w:p w14:paraId="13B4B9C8" w14:textId="77777777" w:rsidR="00BE56BD" w:rsidRDefault="00552AF8">
      <w:pPr>
        <w:pStyle w:val="ulli"/>
        <w:numPr>
          <w:ilvl w:val="0"/>
          <w:numId w:val="6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Maintained knowledge of current menu items, garnishes, ingredients and preparation methods.</w:t>
      </w:r>
    </w:p>
    <w:p w14:paraId="1747F3A4" w14:textId="77777777" w:rsidR="00BE56BD" w:rsidRDefault="00552AF8">
      <w:pPr>
        <w:pStyle w:val="ulli"/>
        <w:numPr>
          <w:ilvl w:val="0"/>
          <w:numId w:val="6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Checked on all tables at appropriate intervals to refill drinks and respond to requests.</w:t>
      </w:r>
    </w:p>
    <w:p w14:paraId="3E5AA715" w14:textId="08D37FC0" w:rsidR="00BE56BD" w:rsidRDefault="00552AF8">
      <w:pPr>
        <w:pStyle w:val="ulli"/>
        <w:numPr>
          <w:ilvl w:val="0"/>
          <w:numId w:val="6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Served guests promptly to ensure food remained at proper temperatures.</w:t>
      </w:r>
    </w:p>
    <w:p w14:paraId="34D8A25F" w14:textId="77777777" w:rsidR="001C40CD" w:rsidRDefault="001C40CD" w:rsidP="001C40CD">
      <w:pPr>
        <w:pStyle w:val="ulli"/>
        <w:spacing w:line="260" w:lineRule="atLeast"/>
        <w:ind w:left="640"/>
        <w:rPr>
          <w:rStyle w:val="spantxtLeft"/>
          <w:sz w:val="22"/>
          <w:szCs w:val="22"/>
        </w:rPr>
      </w:pPr>
    </w:p>
    <w:p w14:paraId="36C89590" w14:textId="77777777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 xml:space="preserve">Fenland District Council </w:t>
      </w:r>
    </w:p>
    <w:p w14:paraId="481E9359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 xml:space="preserve">Wisbech </w:t>
      </w:r>
    </w:p>
    <w:p w14:paraId="58079599" w14:textId="7777777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>Lifeguard</w:t>
      </w:r>
      <w:r>
        <w:rPr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09/2015 to 03/2016</w:t>
      </w:r>
      <w:r>
        <w:rPr>
          <w:rStyle w:val="datesWrapper"/>
          <w:sz w:val="22"/>
          <w:szCs w:val="22"/>
        </w:rPr>
        <w:t xml:space="preserve"> </w:t>
      </w:r>
    </w:p>
    <w:p w14:paraId="3602E75F" w14:textId="77777777" w:rsidR="00BE56BD" w:rsidRDefault="00552AF8">
      <w:pPr>
        <w:pStyle w:val="ulli"/>
        <w:numPr>
          <w:ilvl w:val="0"/>
          <w:numId w:val="7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Kept watch over swimmers attentively to ensure fast response when distress situations arise.</w:t>
      </w:r>
    </w:p>
    <w:p w14:paraId="28730AB8" w14:textId="77777777" w:rsidR="00BE56BD" w:rsidRDefault="00552AF8">
      <w:pPr>
        <w:pStyle w:val="ulli"/>
        <w:numPr>
          <w:ilvl w:val="0"/>
          <w:numId w:val="7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lastRenderedPageBreak/>
        <w:t>Washed all changing rooms/toilets/customer areas</w:t>
      </w:r>
    </w:p>
    <w:p w14:paraId="606EFB33" w14:textId="75D9E422" w:rsidR="00BE56BD" w:rsidRDefault="00552AF8">
      <w:pPr>
        <w:pStyle w:val="ulli"/>
        <w:numPr>
          <w:ilvl w:val="0"/>
          <w:numId w:val="7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Responsible for setting up the indoor basketball/badminton nets when needed</w:t>
      </w:r>
    </w:p>
    <w:p w14:paraId="4311F373" w14:textId="77777777" w:rsidR="001C40CD" w:rsidRDefault="001C40CD" w:rsidP="001C40CD">
      <w:pPr>
        <w:pStyle w:val="ulli"/>
        <w:spacing w:line="260" w:lineRule="atLeast"/>
        <w:ind w:left="640"/>
        <w:rPr>
          <w:rStyle w:val="spantxtLeft"/>
          <w:sz w:val="22"/>
          <w:szCs w:val="22"/>
        </w:rPr>
      </w:pPr>
    </w:p>
    <w:p w14:paraId="1CA7C2E0" w14:textId="77777777" w:rsidR="00BE56BD" w:rsidRDefault="00552AF8">
      <w:pPr>
        <w:pStyle w:val="spancompanyname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 xml:space="preserve">272 Wisbech Squadron </w:t>
      </w:r>
    </w:p>
    <w:p w14:paraId="6AEBBBB4" w14:textId="77777777" w:rsidR="00BE56BD" w:rsidRDefault="00552AF8">
      <w:pPr>
        <w:pStyle w:val="spantxtCenter"/>
        <w:spacing w:line="260" w:lineRule="atLeast"/>
        <w:rPr>
          <w:sz w:val="22"/>
          <w:szCs w:val="22"/>
        </w:rPr>
      </w:pPr>
      <w:r>
        <w:rPr>
          <w:rStyle w:val="span"/>
          <w:sz w:val="22"/>
          <w:szCs w:val="22"/>
        </w:rPr>
        <w:t xml:space="preserve">Wisbech </w:t>
      </w:r>
    </w:p>
    <w:p w14:paraId="708CC84C" w14:textId="77777777" w:rsidR="00BE56BD" w:rsidRDefault="00552AF8">
      <w:pPr>
        <w:pStyle w:val="spanpaddedline"/>
        <w:tabs>
          <w:tab w:val="right" w:pos="10286"/>
        </w:tabs>
        <w:spacing w:line="260" w:lineRule="atLeast"/>
        <w:rPr>
          <w:sz w:val="22"/>
          <w:szCs w:val="22"/>
        </w:rPr>
      </w:pPr>
      <w:r>
        <w:rPr>
          <w:rStyle w:val="spanjobtitle"/>
          <w:sz w:val="22"/>
          <w:szCs w:val="22"/>
        </w:rPr>
        <w:t xml:space="preserve">Royal Air Force Cadet </w:t>
      </w:r>
      <w:r>
        <w:rPr>
          <w:rStyle w:val="datesWrapper"/>
          <w:sz w:val="22"/>
          <w:szCs w:val="22"/>
        </w:rPr>
        <w:tab/>
        <w:t xml:space="preserve"> </w:t>
      </w:r>
      <w:r>
        <w:rPr>
          <w:rStyle w:val="span"/>
          <w:sz w:val="22"/>
          <w:szCs w:val="22"/>
        </w:rPr>
        <w:t>10/2011 to 05/2014</w:t>
      </w:r>
      <w:r>
        <w:rPr>
          <w:rStyle w:val="datesWrapper"/>
          <w:sz w:val="22"/>
          <w:szCs w:val="22"/>
        </w:rPr>
        <w:t xml:space="preserve"> </w:t>
      </w:r>
    </w:p>
    <w:p w14:paraId="63ECF8A1" w14:textId="77777777" w:rsidR="00BE56BD" w:rsidRDefault="00552AF8">
      <w:pPr>
        <w:pStyle w:val="ulli"/>
        <w:numPr>
          <w:ilvl w:val="0"/>
          <w:numId w:val="8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Keeping uniform clean and tidy and ironed to an exceptional standard</w:t>
      </w:r>
    </w:p>
    <w:p w14:paraId="150B1D6B" w14:textId="77777777" w:rsidR="00BE56BD" w:rsidRDefault="00552AF8">
      <w:pPr>
        <w:pStyle w:val="ulli"/>
        <w:numPr>
          <w:ilvl w:val="0"/>
          <w:numId w:val="8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Staying up to a good standard of drill</w:t>
      </w:r>
    </w:p>
    <w:p w14:paraId="66745F0C" w14:textId="6F6C0F6F" w:rsidR="00BE56BD" w:rsidRDefault="00552AF8">
      <w:pPr>
        <w:pStyle w:val="ulli"/>
        <w:numPr>
          <w:ilvl w:val="0"/>
          <w:numId w:val="8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 xml:space="preserve">Being part of parades around the town when needed, </w:t>
      </w:r>
      <w:r w:rsidR="00416D14">
        <w:rPr>
          <w:rStyle w:val="spantxtLeft"/>
          <w:sz w:val="22"/>
          <w:szCs w:val="22"/>
        </w:rPr>
        <w:t>Remembrance Day</w:t>
      </w:r>
      <w:r>
        <w:rPr>
          <w:rStyle w:val="spantxtLeft"/>
          <w:sz w:val="22"/>
          <w:szCs w:val="22"/>
        </w:rPr>
        <w:t>/military day</w:t>
      </w:r>
    </w:p>
    <w:p w14:paraId="196F2CA6" w14:textId="77777777" w:rsidR="00BE56BD" w:rsidRDefault="00552AF8">
      <w:pPr>
        <w:pStyle w:val="ulli"/>
        <w:numPr>
          <w:ilvl w:val="0"/>
          <w:numId w:val="8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Going on summer camps to RAF bases and taking part in wing weekends and competitions with squadrons from around the country</w:t>
      </w:r>
    </w:p>
    <w:p w14:paraId="59109540" w14:textId="77777777" w:rsidR="00BE56BD" w:rsidRDefault="00552AF8">
      <w:pPr>
        <w:pStyle w:val="ulli"/>
        <w:numPr>
          <w:ilvl w:val="0"/>
          <w:numId w:val="8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Weapon handling tests and range days</w:t>
      </w:r>
    </w:p>
    <w:p w14:paraId="6C3A93E3" w14:textId="22B54970" w:rsidR="00BE56BD" w:rsidRDefault="00552AF8">
      <w:pPr>
        <w:pStyle w:val="ulli"/>
        <w:numPr>
          <w:ilvl w:val="0"/>
          <w:numId w:val="8"/>
        </w:numPr>
        <w:spacing w:line="260" w:lineRule="atLeast"/>
        <w:ind w:left="640" w:hanging="261"/>
        <w:rPr>
          <w:rStyle w:val="spantxtLeft"/>
          <w:sz w:val="22"/>
          <w:szCs w:val="22"/>
        </w:rPr>
      </w:pPr>
      <w:r>
        <w:rPr>
          <w:rStyle w:val="spantxtLeft"/>
          <w:sz w:val="22"/>
          <w:szCs w:val="22"/>
        </w:rPr>
        <w:t>Going on flights in engine propelled planes and gliders</w:t>
      </w:r>
    </w:p>
    <w:p w14:paraId="1FCF0C2E" w14:textId="77777777" w:rsidR="001C40CD" w:rsidRDefault="001C40CD" w:rsidP="001C40CD">
      <w:pPr>
        <w:pStyle w:val="ulli"/>
        <w:spacing w:line="260" w:lineRule="atLeast"/>
        <w:ind w:left="640"/>
        <w:rPr>
          <w:rStyle w:val="spantxtLeft"/>
          <w:sz w:val="22"/>
          <w:szCs w:val="22"/>
        </w:rPr>
      </w:pPr>
    </w:p>
    <w:p w14:paraId="1E484AED" w14:textId="77777777" w:rsidR="00BE56BD" w:rsidRDefault="00552AF8">
      <w:pPr>
        <w:pStyle w:val="divdocumentdivheading"/>
        <w:tabs>
          <w:tab w:val="left" w:pos="4571"/>
          <w:tab w:val="left" w:pos="10300"/>
        </w:tabs>
        <w:spacing w:before="160" w:line="260" w:lineRule="atLeast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>
        <w:rPr>
          <w:strike/>
          <w:position w:val="-2"/>
          <w:sz w:val="40"/>
        </w:rPr>
        <w:tab/>
      </w:r>
      <w:r>
        <w:rPr>
          <w:rStyle w:val="divdocumentdivsectiontitle"/>
          <w:b/>
          <w:bCs/>
          <w:caps/>
          <w:shd w:val="clear" w:color="auto" w:fill="FFFFFF"/>
        </w:rPr>
        <w:t xml:space="preserve">   Skills   </w:t>
      </w:r>
      <w:r>
        <w:rPr>
          <w:strike/>
          <w:position w:val="-2"/>
          <w:sz w:val="40"/>
        </w:rPr>
        <w:tab/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50"/>
        <w:gridCol w:w="5150"/>
      </w:tblGrid>
      <w:tr w:rsidR="00BE56BD" w14:paraId="1BA7ADD6" w14:textId="77777777">
        <w:tc>
          <w:tcPr>
            <w:tcW w:w="515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6F2975" w14:textId="77777777" w:rsidR="00BE56BD" w:rsidRDefault="00552AF8">
            <w:pPr>
              <w:pStyle w:val="ulli"/>
              <w:numPr>
                <w:ilvl w:val="0"/>
                <w:numId w:val="9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problem solving</w:t>
            </w:r>
          </w:p>
          <w:p w14:paraId="019652A9" w14:textId="77777777" w:rsidR="00BE56BD" w:rsidRDefault="00552AF8">
            <w:pPr>
              <w:pStyle w:val="ulli"/>
              <w:numPr>
                <w:ilvl w:val="0"/>
                <w:numId w:val="9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time management</w:t>
            </w:r>
          </w:p>
          <w:p w14:paraId="7EEDD91C" w14:textId="77777777" w:rsidR="00BE56BD" w:rsidRDefault="00552AF8">
            <w:pPr>
              <w:pStyle w:val="ulli"/>
              <w:numPr>
                <w:ilvl w:val="0"/>
                <w:numId w:val="9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interpersonal skills</w:t>
            </w:r>
          </w:p>
          <w:p w14:paraId="1B9B3B1D" w14:textId="67C2CB18" w:rsidR="001C40CD" w:rsidRPr="001C40CD" w:rsidRDefault="00552AF8" w:rsidP="001C40CD">
            <w:pPr>
              <w:pStyle w:val="ulli"/>
              <w:numPr>
                <w:ilvl w:val="0"/>
                <w:numId w:val="9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In-depth knowledge of Football</w:t>
            </w:r>
            <w:r w:rsidR="001C40CD">
              <w:rPr>
                <w:sz w:val="22"/>
                <w:szCs w:val="22"/>
              </w:rPr>
              <w:t xml:space="preserve"> and Golf</w:t>
            </w:r>
          </w:p>
          <w:p w14:paraId="2564BA7A" w14:textId="77777777" w:rsidR="00BE56BD" w:rsidRDefault="00552AF8">
            <w:pPr>
              <w:pStyle w:val="ulli"/>
              <w:numPr>
                <w:ilvl w:val="0"/>
                <w:numId w:val="9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Energetic personality</w:t>
            </w:r>
          </w:p>
        </w:tc>
        <w:tc>
          <w:tcPr>
            <w:tcW w:w="5150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2452AA59" w14:textId="77777777" w:rsidR="00BE56BD" w:rsidRDefault="00552AF8">
            <w:pPr>
              <w:pStyle w:val="ulli"/>
              <w:numPr>
                <w:ilvl w:val="0"/>
                <w:numId w:val="10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Self-Motivated and reliable</w:t>
            </w:r>
          </w:p>
          <w:p w14:paraId="125DCB83" w14:textId="77777777" w:rsidR="00BE56BD" w:rsidRDefault="00552AF8">
            <w:pPr>
              <w:pStyle w:val="ulli"/>
              <w:numPr>
                <w:ilvl w:val="0"/>
                <w:numId w:val="10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Fast learner</w:t>
            </w:r>
          </w:p>
          <w:p w14:paraId="33551664" w14:textId="77777777" w:rsidR="00BE56BD" w:rsidRDefault="00552AF8">
            <w:pPr>
              <w:pStyle w:val="ulli"/>
              <w:numPr>
                <w:ilvl w:val="0"/>
                <w:numId w:val="10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presentation skills</w:t>
            </w:r>
          </w:p>
          <w:p w14:paraId="191BAF50" w14:textId="77777777" w:rsidR="001C40CD" w:rsidRDefault="00552AF8" w:rsidP="001C40CD">
            <w:pPr>
              <w:pStyle w:val="ulli"/>
              <w:numPr>
                <w:ilvl w:val="0"/>
                <w:numId w:val="10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levels of initiative</w:t>
            </w:r>
          </w:p>
          <w:p w14:paraId="6248BDD6" w14:textId="31B78C02" w:rsidR="001C40CD" w:rsidRPr="001C40CD" w:rsidRDefault="001C40CD" w:rsidP="001C40CD">
            <w:pPr>
              <w:pStyle w:val="ulli"/>
              <w:numPr>
                <w:ilvl w:val="0"/>
                <w:numId w:val="10"/>
              </w:numPr>
              <w:spacing w:line="260" w:lineRule="atLeast"/>
              <w:ind w:left="640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Precise eye for detail</w:t>
            </w:r>
          </w:p>
        </w:tc>
      </w:tr>
    </w:tbl>
    <w:p w14:paraId="0AC49E39" w14:textId="77777777" w:rsidR="00BE56BD" w:rsidRDefault="00552AF8">
      <w:pPr>
        <w:pStyle w:val="divdocumentdivheading"/>
        <w:tabs>
          <w:tab w:val="left" w:pos="4262"/>
          <w:tab w:val="left" w:pos="10300"/>
        </w:tabs>
        <w:spacing w:before="160" w:line="260" w:lineRule="atLeast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>
        <w:rPr>
          <w:strike/>
          <w:position w:val="-2"/>
          <w:sz w:val="40"/>
        </w:rPr>
        <w:tab/>
      </w:r>
      <w:r>
        <w:rPr>
          <w:rStyle w:val="divdocumentdivsectiontitle"/>
          <w:b/>
          <w:bCs/>
          <w:caps/>
          <w:shd w:val="clear" w:color="auto" w:fill="FFFFFF"/>
        </w:rPr>
        <w:t xml:space="preserve">   Education   </w:t>
      </w:r>
      <w:r>
        <w:rPr>
          <w:strike/>
          <w:position w:val="-2"/>
          <w:sz w:val="40"/>
        </w:rPr>
        <w:tab/>
      </w:r>
    </w:p>
    <w:p w14:paraId="2404F53E" w14:textId="77777777" w:rsidR="00EA7340" w:rsidRDefault="00EA7340">
      <w:pPr>
        <w:pStyle w:val="divdocumentsinglecolumn"/>
        <w:tabs>
          <w:tab w:val="right" w:pos="10286"/>
        </w:tabs>
        <w:spacing w:line="260" w:lineRule="atLeast"/>
        <w:rPr>
          <w:rStyle w:val="spandegree"/>
          <w:sz w:val="22"/>
          <w:szCs w:val="22"/>
        </w:rPr>
      </w:pPr>
    </w:p>
    <w:p w14:paraId="2B823250" w14:textId="5129B575" w:rsidR="00503388" w:rsidRDefault="00E245CE" w:rsidP="002F2695">
      <w:pPr>
        <w:pStyle w:val="divdocumentsinglecolumn"/>
        <w:tabs>
          <w:tab w:val="right" w:pos="10286"/>
        </w:tabs>
        <w:spacing w:line="260" w:lineRule="atLeast"/>
        <w:rPr>
          <w:rStyle w:val="spandegree"/>
          <w:sz w:val="22"/>
          <w:szCs w:val="22"/>
        </w:rPr>
      </w:pPr>
      <w:r>
        <w:rPr>
          <w:rStyle w:val="spandegree"/>
          <w:sz w:val="22"/>
          <w:szCs w:val="22"/>
        </w:rPr>
        <w:t xml:space="preserve">ASQ LEVEL </w:t>
      </w:r>
      <w:r w:rsidR="00503388">
        <w:rPr>
          <w:rStyle w:val="spandegree"/>
          <w:sz w:val="22"/>
          <w:szCs w:val="22"/>
        </w:rPr>
        <w:t>1 in Coaching Golf (activities coach)                                                                   2024</w:t>
      </w:r>
    </w:p>
    <w:p w14:paraId="76269F42" w14:textId="0026DB27" w:rsidR="00EA7340" w:rsidRPr="00CB6010" w:rsidRDefault="00503388">
      <w:pPr>
        <w:pStyle w:val="divdocumentsinglecolumn"/>
        <w:tabs>
          <w:tab w:val="right" w:pos="10286"/>
        </w:tabs>
        <w:spacing w:line="260" w:lineRule="atLeast"/>
        <w:rPr>
          <w:rStyle w:val="spandegree"/>
          <w:b w:val="0"/>
          <w:bCs w:val="0"/>
          <w:sz w:val="22"/>
          <w:szCs w:val="22"/>
        </w:rPr>
      </w:pPr>
      <w:r>
        <w:rPr>
          <w:rStyle w:val="spandegree"/>
          <w:b w:val="0"/>
          <w:bCs w:val="0"/>
          <w:sz w:val="22"/>
          <w:szCs w:val="22"/>
        </w:rPr>
        <w:t xml:space="preserve">PGA QUALIFICATION </w:t>
      </w:r>
    </w:p>
    <w:p w14:paraId="4E58B275" w14:textId="77777777" w:rsidR="00EA7340" w:rsidRDefault="00EA7340">
      <w:pPr>
        <w:pStyle w:val="divdocumentsinglecolumn"/>
        <w:tabs>
          <w:tab w:val="right" w:pos="10286"/>
        </w:tabs>
        <w:spacing w:line="260" w:lineRule="atLeast"/>
        <w:rPr>
          <w:rStyle w:val="spandegree"/>
          <w:sz w:val="22"/>
          <w:szCs w:val="22"/>
        </w:rPr>
      </w:pPr>
    </w:p>
    <w:p w14:paraId="3C6CEF86" w14:textId="78C23ADA" w:rsidR="00B35B50" w:rsidRDefault="00B35B50">
      <w:pPr>
        <w:pStyle w:val="divdocumentsinglecolumn"/>
        <w:tabs>
          <w:tab w:val="right" w:pos="10286"/>
        </w:tabs>
        <w:spacing w:line="260" w:lineRule="atLeast"/>
        <w:rPr>
          <w:rStyle w:val="spandegree"/>
          <w:b w:val="0"/>
          <w:sz w:val="22"/>
          <w:szCs w:val="22"/>
        </w:rPr>
      </w:pPr>
      <w:bookmarkStart w:id="1" w:name="_Hlk213240930"/>
      <w:r>
        <w:rPr>
          <w:rStyle w:val="spandegree"/>
          <w:sz w:val="22"/>
          <w:szCs w:val="22"/>
        </w:rPr>
        <w:t xml:space="preserve">Masters degree: </w:t>
      </w:r>
      <w:r w:rsidRPr="00B35B50">
        <w:rPr>
          <w:rStyle w:val="spandegree"/>
          <w:b w:val="0"/>
          <w:sz w:val="22"/>
          <w:szCs w:val="22"/>
        </w:rPr>
        <w:t>Sports psychology</w:t>
      </w:r>
      <w:r w:rsidR="008C0BFE">
        <w:rPr>
          <w:rStyle w:val="spandegree"/>
          <w:b w:val="0"/>
          <w:sz w:val="22"/>
          <w:szCs w:val="22"/>
        </w:rPr>
        <w:t xml:space="preserve">                                                                                             </w:t>
      </w:r>
      <w:r w:rsidR="008C0BFE" w:rsidRPr="008C0BFE">
        <w:rPr>
          <w:rStyle w:val="spandegree"/>
          <w:bCs w:val="0"/>
          <w:sz w:val="22"/>
          <w:szCs w:val="22"/>
        </w:rPr>
        <w:t xml:space="preserve">  2021</w:t>
      </w:r>
    </w:p>
    <w:p w14:paraId="012A3E53" w14:textId="65471513" w:rsidR="00B35B50" w:rsidRDefault="00B35B50" w:rsidP="00B35B50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Liverpool John Moores University </w:t>
      </w:r>
      <w:r>
        <w:rPr>
          <w:rStyle w:val="span"/>
          <w:sz w:val="22"/>
          <w:szCs w:val="22"/>
        </w:rPr>
        <w:t>, LIVERPOOL</w:t>
      </w:r>
      <w:r>
        <w:rPr>
          <w:sz w:val="22"/>
          <w:szCs w:val="22"/>
        </w:rPr>
        <w:t xml:space="preserve"> </w:t>
      </w:r>
      <w:r w:rsidR="008C0BFE">
        <w:rPr>
          <w:sz w:val="22"/>
          <w:szCs w:val="22"/>
        </w:rPr>
        <w:t xml:space="preserve">                 </w:t>
      </w:r>
    </w:p>
    <w:p w14:paraId="4416B3D4" w14:textId="73E6B844" w:rsidR="00B35B50" w:rsidRDefault="008C0BFE">
      <w:pPr>
        <w:pStyle w:val="divdocumentsinglecolumn"/>
        <w:tabs>
          <w:tab w:val="right" w:pos="10286"/>
        </w:tabs>
        <w:spacing w:line="260" w:lineRule="atLeast"/>
        <w:rPr>
          <w:rStyle w:val="spandegree"/>
          <w:sz w:val="22"/>
          <w:szCs w:val="22"/>
        </w:rPr>
      </w:pPr>
      <w:r>
        <w:rPr>
          <w:rStyle w:val="spancompanynameeduc"/>
          <w:sz w:val="22"/>
          <w:szCs w:val="22"/>
        </w:rPr>
        <w:t>2:1</w:t>
      </w:r>
    </w:p>
    <w:bookmarkEnd w:id="1"/>
    <w:p w14:paraId="5C5F114C" w14:textId="070E7704" w:rsidR="00B35B50" w:rsidRDefault="00B35B50">
      <w:pPr>
        <w:pStyle w:val="divdocumentsinglecolumn"/>
        <w:tabs>
          <w:tab w:val="right" w:pos="10286"/>
        </w:tabs>
        <w:spacing w:line="260" w:lineRule="atLeast"/>
        <w:rPr>
          <w:rStyle w:val="spandegree"/>
          <w:sz w:val="22"/>
          <w:szCs w:val="22"/>
        </w:rPr>
      </w:pPr>
    </w:p>
    <w:p w14:paraId="1D9CD173" w14:textId="1569ED00" w:rsidR="00B35B50" w:rsidRDefault="00552AF8">
      <w:pPr>
        <w:pStyle w:val="divdocumentsinglecolumn"/>
        <w:tabs>
          <w:tab w:val="right" w:pos="10286"/>
        </w:tabs>
        <w:spacing w:line="260" w:lineRule="atLeast"/>
        <w:rPr>
          <w:rStyle w:val="spanprogramline"/>
          <w:sz w:val="22"/>
          <w:szCs w:val="22"/>
        </w:rPr>
      </w:pPr>
      <w:r>
        <w:rPr>
          <w:rStyle w:val="spandegree"/>
          <w:sz w:val="22"/>
          <w:szCs w:val="22"/>
        </w:rPr>
        <w:t>Bachelor of Science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Science and Football </w:t>
      </w:r>
      <w:r w:rsidR="001C40CD">
        <w:rPr>
          <w:rStyle w:val="spanprogramline"/>
          <w:sz w:val="22"/>
          <w:szCs w:val="22"/>
        </w:rPr>
        <w:t xml:space="preserve">                                                                              </w:t>
      </w:r>
      <w:r w:rsidR="001C40CD" w:rsidRPr="001C40CD">
        <w:rPr>
          <w:rStyle w:val="spanprogramline"/>
          <w:sz w:val="22"/>
          <w:szCs w:val="22"/>
        </w:rPr>
        <w:t xml:space="preserve"> </w:t>
      </w:r>
      <w:r w:rsidR="001C40CD" w:rsidRPr="001C40CD">
        <w:rPr>
          <w:rStyle w:val="spandegree"/>
          <w:sz w:val="22"/>
          <w:szCs w:val="22"/>
        </w:rPr>
        <w:t>2020</w:t>
      </w:r>
    </w:p>
    <w:p w14:paraId="33F69C04" w14:textId="53164F87" w:rsidR="00BE56BD" w:rsidRDefault="00B35B50" w:rsidP="00B35B50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Liverpool John Moores University </w:t>
      </w:r>
      <w:r>
        <w:rPr>
          <w:rStyle w:val="span"/>
          <w:sz w:val="22"/>
          <w:szCs w:val="22"/>
        </w:rPr>
        <w:t>, LIVERPOOL</w:t>
      </w:r>
      <w:r>
        <w:rPr>
          <w:sz w:val="22"/>
          <w:szCs w:val="22"/>
        </w:rPr>
        <w:t xml:space="preserve"> </w:t>
      </w:r>
      <w:r w:rsidR="001C40CD">
        <w:rPr>
          <w:sz w:val="22"/>
          <w:szCs w:val="22"/>
        </w:rPr>
        <w:t xml:space="preserve">                       </w:t>
      </w:r>
    </w:p>
    <w:p w14:paraId="2238C091" w14:textId="3EFA0099" w:rsidR="00B35B50" w:rsidRPr="001C40CD" w:rsidRDefault="00B35B50" w:rsidP="001C40CD">
      <w:pPr>
        <w:pStyle w:val="spanpaddedline"/>
        <w:tabs>
          <w:tab w:val="right" w:pos="10306"/>
        </w:tabs>
        <w:spacing w:line="260" w:lineRule="atLeast"/>
        <w:rPr>
          <w:rStyle w:val="spandegree"/>
          <w:sz w:val="22"/>
          <w:szCs w:val="22"/>
        </w:rPr>
      </w:pPr>
      <w:r>
        <w:rPr>
          <w:rStyle w:val="spandegree"/>
          <w:sz w:val="22"/>
          <w:szCs w:val="22"/>
        </w:rPr>
        <w:t>1</w:t>
      </w:r>
      <w:r w:rsidRPr="00B35B50">
        <w:rPr>
          <w:rStyle w:val="spandegree"/>
          <w:sz w:val="22"/>
          <w:szCs w:val="22"/>
          <w:vertAlign w:val="superscript"/>
        </w:rPr>
        <w:t>st</w:t>
      </w:r>
      <w:r>
        <w:rPr>
          <w:rStyle w:val="spandegree"/>
          <w:sz w:val="22"/>
          <w:szCs w:val="22"/>
        </w:rPr>
        <w:t xml:space="preserve"> Class</w:t>
      </w:r>
      <w:r w:rsidR="001C40CD">
        <w:rPr>
          <w:rStyle w:val="spandegree"/>
          <w:sz w:val="22"/>
          <w:szCs w:val="22"/>
        </w:rPr>
        <w:t xml:space="preserve"> </w:t>
      </w:r>
    </w:p>
    <w:p w14:paraId="2982026B" w14:textId="37B1272D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 xml:space="preserve">BTEC Level 3 90 Credit Diploma 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>Sport and Exercise Science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2017</w:t>
      </w:r>
      <w:r>
        <w:rPr>
          <w:rStyle w:val="datesWrapper"/>
          <w:sz w:val="22"/>
          <w:szCs w:val="22"/>
        </w:rPr>
        <w:t xml:space="preserve"> </w:t>
      </w:r>
    </w:p>
    <w:p w14:paraId="7BA38ED8" w14:textId="5D655502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>Peterborough Regional College</w:t>
      </w:r>
      <w:r w:rsidR="00B35B50">
        <w:rPr>
          <w:rStyle w:val="spancompanynameeduc"/>
          <w:sz w:val="22"/>
          <w:szCs w:val="22"/>
        </w:rPr>
        <w:t xml:space="preserve"> </w:t>
      </w:r>
      <w:r>
        <w:rPr>
          <w:rStyle w:val="spancompanynameeduc"/>
          <w:sz w:val="22"/>
          <w:szCs w:val="22"/>
        </w:rPr>
        <w:t xml:space="preserve"> </w:t>
      </w:r>
      <w:r>
        <w:rPr>
          <w:rStyle w:val="span"/>
          <w:sz w:val="22"/>
          <w:szCs w:val="22"/>
        </w:rPr>
        <w:t xml:space="preserve">, Peterborough </w:t>
      </w:r>
    </w:p>
    <w:p w14:paraId="4CABFBB7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D*D</w:t>
      </w:r>
    </w:p>
    <w:p w14:paraId="7CE47012" w14:textId="77777777" w:rsidR="00BE56BD" w:rsidRPr="001C40CD" w:rsidRDefault="00552AF8">
      <w:pPr>
        <w:pStyle w:val="divdocumentsinglecolumn"/>
        <w:tabs>
          <w:tab w:val="right" w:pos="10286"/>
        </w:tabs>
        <w:spacing w:before="120" w:line="260" w:lineRule="atLeast"/>
        <w:rPr>
          <w:b/>
          <w:sz w:val="22"/>
          <w:szCs w:val="22"/>
        </w:rPr>
      </w:pPr>
      <w:r>
        <w:rPr>
          <w:rStyle w:val="spandegree"/>
          <w:sz w:val="22"/>
          <w:szCs w:val="22"/>
        </w:rPr>
        <w:t xml:space="preserve">The FA Emergency First Aid (EA) Course 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First Aid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2017</w:t>
      </w:r>
      <w:r w:rsidRPr="001C40CD">
        <w:rPr>
          <w:rStyle w:val="datesWrapper"/>
          <w:b/>
          <w:sz w:val="22"/>
          <w:szCs w:val="22"/>
        </w:rPr>
        <w:t xml:space="preserve"> </w:t>
      </w:r>
    </w:p>
    <w:p w14:paraId="62AC6583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Peterborough Regional College </w:t>
      </w:r>
      <w:r>
        <w:rPr>
          <w:rStyle w:val="span"/>
          <w:sz w:val="22"/>
          <w:szCs w:val="22"/>
        </w:rPr>
        <w:t xml:space="preserve">, Peterborough </w:t>
      </w:r>
    </w:p>
    <w:p w14:paraId="0ABF3FEA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 xml:space="preserve">Level 1 Award in Coaching Football 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Sports Coaching </w:t>
      </w:r>
      <w:r>
        <w:rPr>
          <w:rStyle w:val="datesWrapper"/>
          <w:sz w:val="22"/>
          <w:szCs w:val="22"/>
        </w:rPr>
        <w:tab/>
      </w:r>
      <w:r w:rsidRPr="001C40CD">
        <w:rPr>
          <w:rStyle w:val="datesWrapper"/>
          <w:b/>
          <w:sz w:val="22"/>
          <w:szCs w:val="22"/>
        </w:rPr>
        <w:t xml:space="preserve"> </w:t>
      </w:r>
      <w:r w:rsidRPr="001C40CD">
        <w:rPr>
          <w:rStyle w:val="span"/>
          <w:b/>
          <w:sz w:val="22"/>
          <w:szCs w:val="22"/>
        </w:rPr>
        <w:t>2017</w:t>
      </w:r>
      <w:r>
        <w:rPr>
          <w:rStyle w:val="datesWrapper"/>
          <w:sz w:val="22"/>
          <w:szCs w:val="22"/>
        </w:rPr>
        <w:t xml:space="preserve"> </w:t>
      </w:r>
    </w:p>
    <w:p w14:paraId="6603A802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Peterborough Regional College </w:t>
      </w:r>
      <w:r>
        <w:rPr>
          <w:rStyle w:val="span"/>
          <w:sz w:val="22"/>
          <w:szCs w:val="22"/>
        </w:rPr>
        <w:t xml:space="preserve">, Peterborough </w:t>
      </w:r>
    </w:p>
    <w:p w14:paraId="355130D0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 xml:space="preserve">BTEC Level 3 Extended Diploma 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>Public Services (Uniformed)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</w:r>
      <w:r w:rsidRPr="001C40CD">
        <w:rPr>
          <w:rStyle w:val="datesWrapper"/>
          <w:b/>
          <w:sz w:val="22"/>
          <w:szCs w:val="22"/>
        </w:rPr>
        <w:t xml:space="preserve"> </w:t>
      </w:r>
      <w:r w:rsidRPr="001C40CD">
        <w:rPr>
          <w:rStyle w:val="span"/>
          <w:b/>
          <w:sz w:val="22"/>
          <w:szCs w:val="22"/>
        </w:rPr>
        <w:t>2016</w:t>
      </w:r>
      <w:r>
        <w:rPr>
          <w:rStyle w:val="datesWrapper"/>
          <w:sz w:val="22"/>
          <w:szCs w:val="22"/>
        </w:rPr>
        <w:t xml:space="preserve"> </w:t>
      </w:r>
    </w:p>
    <w:p w14:paraId="06CA7E79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Peterborough Regional College </w:t>
      </w:r>
      <w:r>
        <w:rPr>
          <w:rStyle w:val="span"/>
          <w:sz w:val="22"/>
          <w:szCs w:val="22"/>
        </w:rPr>
        <w:t xml:space="preserve">, Peterborough </w:t>
      </w:r>
    </w:p>
    <w:p w14:paraId="21629272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DMM</w:t>
      </w:r>
    </w:p>
    <w:p w14:paraId="5D98D284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 xml:space="preserve">DMM 90 Credit Diploma 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>Public Services (Uniformed)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2015</w:t>
      </w:r>
      <w:r w:rsidRPr="001C40CD">
        <w:rPr>
          <w:rStyle w:val="datesWrapper"/>
          <w:b/>
          <w:sz w:val="22"/>
          <w:szCs w:val="22"/>
        </w:rPr>
        <w:t xml:space="preserve"> </w:t>
      </w:r>
    </w:p>
    <w:p w14:paraId="4AD0E725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Peterborough Regional College </w:t>
      </w:r>
      <w:r>
        <w:rPr>
          <w:rStyle w:val="span"/>
          <w:sz w:val="22"/>
          <w:szCs w:val="22"/>
        </w:rPr>
        <w:t xml:space="preserve">, Peterborough </w:t>
      </w:r>
    </w:p>
    <w:p w14:paraId="4B406470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DM</w:t>
      </w:r>
    </w:p>
    <w:p w14:paraId="0059E90B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 xml:space="preserve">Level 2 Award in Pool Lifeguarding 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Intervention, Supervision and Rescue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2015</w:t>
      </w:r>
      <w:r w:rsidRPr="001C40CD">
        <w:rPr>
          <w:rStyle w:val="datesWrapper"/>
          <w:b/>
          <w:sz w:val="22"/>
          <w:szCs w:val="22"/>
        </w:rPr>
        <w:t xml:space="preserve"> </w:t>
      </w:r>
    </w:p>
    <w:p w14:paraId="144E01FF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Fenland District Council </w:t>
      </w:r>
      <w:r>
        <w:rPr>
          <w:rStyle w:val="span"/>
          <w:sz w:val="22"/>
          <w:szCs w:val="22"/>
        </w:rPr>
        <w:t xml:space="preserve">, Wisbech </w:t>
      </w:r>
    </w:p>
    <w:p w14:paraId="0FAF538E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Maths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 w:rsidRPr="001C40CD">
        <w:rPr>
          <w:rStyle w:val="datesWrapper"/>
          <w:b/>
          <w:sz w:val="22"/>
          <w:szCs w:val="22"/>
        </w:rPr>
        <w:t xml:space="preserve"> </w:t>
      </w:r>
    </w:p>
    <w:p w14:paraId="54252E1B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Thomas Clarkson Academy </w:t>
      </w:r>
      <w:r>
        <w:rPr>
          <w:rStyle w:val="span"/>
          <w:sz w:val="22"/>
          <w:szCs w:val="22"/>
        </w:rPr>
        <w:t xml:space="preserve">, Wisbech </w:t>
      </w:r>
    </w:p>
    <w:p w14:paraId="3166A4B2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B</w:t>
      </w:r>
    </w:p>
    <w:p w14:paraId="49C91961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Grpahics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>
        <w:rPr>
          <w:rStyle w:val="datesWrapper"/>
          <w:sz w:val="22"/>
          <w:szCs w:val="22"/>
        </w:rPr>
        <w:t xml:space="preserve"> </w:t>
      </w:r>
    </w:p>
    <w:p w14:paraId="42DF7A7A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lastRenderedPageBreak/>
        <w:t xml:space="preserve">Thomas Clarkson Academy </w:t>
      </w:r>
      <w:r>
        <w:rPr>
          <w:rStyle w:val="span"/>
          <w:sz w:val="22"/>
          <w:szCs w:val="22"/>
        </w:rPr>
        <w:t xml:space="preserve">, Wisbech </w:t>
      </w:r>
    </w:p>
    <w:p w14:paraId="3243AC6F" w14:textId="7532E641" w:rsidR="00DB5DC7" w:rsidRPr="00DB5DC7" w:rsidRDefault="00552AF8" w:rsidP="00DB5DC7">
      <w:pPr>
        <w:pStyle w:val="p"/>
        <w:spacing w:line="260" w:lineRule="atLeast"/>
        <w:rPr>
          <w:rStyle w:val="spandegree"/>
          <w:b w:val="0"/>
          <w:bCs w:val="0"/>
          <w:caps w:val="0"/>
          <w:sz w:val="22"/>
          <w:szCs w:val="22"/>
        </w:rPr>
      </w:pPr>
      <w:r>
        <w:rPr>
          <w:rStyle w:val="span"/>
          <w:sz w:val="22"/>
          <w:szCs w:val="22"/>
        </w:rPr>
        <w:t>B</w:t>
      </w:r>
    </w:p>
    <w:p w14:paraId="16A9D515" w14:textId="45142E5E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Physical Education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>
        <w:rPr>
          <w:rStyle w:val="datesWrapper"/>
          <w:sz w:val="22"/>
          <w:szCs w:val="22"/>
        </w:rPr>
        <w:t xml:space="preserve"> </w:t>
      </w:r>
    </w:p>
    <w:p w14:paraId="0C603A7C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Thomas Clarkson Academy </w:t>
      </w:r>
      <w:r>
        <w:rPr>
          <w:rStyle w:val="span"/>
          <w:sz w:val="22"/>
          <w:szCs w:val="22"/>
        </w:rPr>
        <w:t xml:space="preserve">, Wisbech </w:t>
      </w:r>
    </w:p>
    <w:p w14:paraId="62B04ED5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B</w:t>
      </w:r>
    </w:p>
    <w:p w14:paraId="20CD2C87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English Language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>
        <w:rPr>
          <w:rStyle w:val="datesWrapper"/>
          <w:sz w:val="22"/>
          <w:szCs w:val="22"/>
        </w:rPr>
        <w:t xml:space="preserve"> </w:t>
      </w:r>
    </w:p>
    <w:p w14:paraId="7A320723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Thomas Clarkson Academy </w:t>
      </w:r>
      <w:r>
        <w:rPr>
          <w:rStyle w:val="span"/>
          <w:sz w:val="22"/>
          <w:szCs w:val="22"/>
        </w:rPr>
        <w:t xml:space="preserve">, Wisbech </w:t>
      </w:r>
    </w:p>
    <w:p w14:paraId="6C48D095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</w:t>
      </w:r>
    </w:p>
    <w:p w14:paraId="4076E289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>English Literature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>
        <w:rPr>
          <w:rStyle w:val="datesWrapper"/>
          <w:sz w:val="22"/>
          <w:szCs w:val="22"/>
        </w:rPr>
        <w:t xml:space="preserve"> </w:t>
      </w:r>
    </w:p>
    <w:p w14:paraId="2BDD65BB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Thomas Clarkson Academy </w:t>
      </w:r>
      <w:r>
        <w:rPr>
          <w:rStyle w:val="span"/>
          <w:sz w:val="22"/>
          <w:szCs w:val="22"/>
        </w:rPr>
        <w:t xml:space="preserve">, Wisbech </w:t>
      </w:r>
    </w:p>
    <w:p w14:paraId="6794871B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</w:t>
      </w:r>
    </w:p>
    <w:p w14:paraId="480FFE49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Application of Mathematics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>
        <w:rPr>
          <w:rStyle w:val="datesWrapper"/>
          <w:sz w:val="22"/>
          <w:szCs w:val="22"/>
        </w:rPr>
        <w:t xml:space="preserve"> </w:t>
      </w:r>
    </w:p>
    <w:p w14:paraId="289B0A71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Thomas Clarkson Academy </w:t>
      </w:r>
      <w:r>
        <w:rPr>
          <w:rStyle w:val="span"/>
          <w:sz w:val="22"/>
          <w:szCs w:val="22"/>
        </w:rPr>
        <w:t xml:space="preserve">, Wisbech </w:t>
      </w:r>
    </w:p>
    <w:p w14:paraId="5EEC554F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</w:t>
      </w:r>
    </w:p>
    <w:p w14:paraId="2B91A3BF" w14:textId="77777777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 xml:space="preserve">Methods in Mathematics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 w:rsidRPr="001C40CD">
        <w:rPr>
          <w:rStyle w:val="datesWrapper"/>
          <w:b/>
          <w:sz w:val="22"/>
          <w:szCs w:val="22"/>
        </w:rPr>
        <w:t xml:space="preserve"> </w:t>
      </w:r>
    </w:p>
    <w:p w14:paraId="0D43AD62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Thomas Clarkson Academy </w:t>
      </w:r>
      <w:r>
        <w:rPr>
          <w:rStyle w:val="span"/>
          <w:sz w:val="22"/>
          <w:szCs w:val="22"/>
        </w:rPr>
        <w:t>, Wisbech</w:t>
      </w:r>
      <w:r>
        <w:rPr>
          <w:sz w:val="22"/>
          <w:szCs w:val="22"/>
        </w:rPr>
        <w:t xml:space="preserve"> </w:t>
      </w:r>
    </w:p>
    <w:p w14:paraId="785F37A7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</w:t>
      </w:r>
    </w:p>
    <w:p w14:paraId="77E70491" w14:textId="5E9F0FDD" w:rsidR="00BE56BD" w:rsidRDefault="00552AF8">
      <w:pPr>
        <w:pStyle w:val="divdocumentsinglecolumn"/>
        <w:tabs>
          <w:tab w:val="right" w:pos="10286"/>
        </w:tabs>
        <w:spacing w:before="120" w:line="26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Grpahics</w:t>
      </w:r>
      <w:r w:rsidR="00B35B50">
        <w:rPr>
          <w:rStyle w:val="spandegree"/>
          <w:sz w:val="22"/>
          <w:szCs w:val="22"/>
        </w:rPr>
        <w:t xml:space="preserve"> </w:t>
      </w:r>
      <w:r>
        <w:rPr>
          <w:rStyle w:val="spandegree"/>
          <w:sz w:val="22"/>
          <w:szCs w:val="22"/>
        </w:rPr>
        <w:t>GCSE</w:t>
      </w:r>
      <w:r>
        <w:rPr>
          <w:rStyle w:val="span"/>
          <w:sz w:val="22"/>
          <w:szCs w:val="22"/>
        </w:rPr>
        <w:t>: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spanprogramline"/>
          <w:sz w:val="22"/>
          <w:szCs w:val="22"/>
        </w:rPr>
        <w:t>Science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  <w:t xml:space="preserve"> </w:t>
      </w:r>
      <w:r w:rsidRPr="001C40CD">
        <w:rPr>
          <w:rStyle w:val="span"/>
          <w:b/>
          <w:sz w:val="22"/>
          <w:szCs w:val="22"/>
        </w:rPr>
        <w:t>2014</w:t>
      </w:r>
      <w:r>
        <w:rPr>
          <w:rStyle w:val="datesWrapper"/>
          <w:sz w:val="22"/>
          <w:szCs w:val="22"/>
        </w:rPr>
        <w:t xml:space="preserve"> </w:t>
      </w:r>
    </w:p>
    <w:p w14:paraId="74A7151A" w14:textId="77777777" w:rsidR="00BE56BD" w:rsidRDefault="00552AF8">
      <w:pPr>
        <w:pStyle w:val="spanpaddedline"/>
        <w:spacing w:line="260" w:lineRule="atLeast"/>
        <w:rPr>
          <w:sz w:val="22"/>
          <w:szCs w:val="22"/>
        </w:rPr>
      </w:pPr>
      <w:r>
        <w:rPr>
          <w:rStyle w:val="spancompanynameeduc"/>
          <w:sz w:val="22"/>
          <w:szCs w:val="22"/>
        </w:rPr>
        <w:t xml:space="preserve">Thomas Clarkson Academy </w:t>
      </w:r>
      <w:r>
        <w:rPr>
          <w:rStyle w:val="span"/>
          <w:sz w:val="22"/>
          <w:szCs w:val="22"/>
        </w:rPr>
        <w:t xml:space="preserve">, Wisbech </w:t>
      </w:r>
    </w:p>
    <w:p w14:paraId="48E16BF9" w14:textId="77777777" w:rsidR="00BE56BD" w:rsidRDefault="00552AF8">
      <w:pPr>
        <w:pStyle w:val="p"/>
        <w:spacing w:line="26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</w:t>
      </w:r>
    </w:p>
    <w:p w14:paraId="2C016CFF" w14:textId="392AA04D" w:rsidR="001C40CD" w:rsidRPr="00941BEF" w:rsidRDefault="00552AF8" w:rsidP="00941BEF">
      <w:pPr>
        <w:pStyle w:val="divdocumentdivheading"/>
        <w:tabs>
          <w:tab w:val="left" w:pos="3726"/>
          <w:tab w:val="left" w:pos="10300"/>
        </w:tabs>
        <w:spacing w:before="160" w:line="260" w:lineRule="atLeast"/>
        <w:jc w:val="center"/>
        <w:rPr>
          <w:rStyle w:val="Strong1"/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>
        <w:rPr>
          <w:strike/>
          <w:position w:val="-2"/>
          <w:sz w:val="40"/>
        </w:rPr>
        <w:tab/>
      </w:r>
      <w:r>
        <w:rPr>
          <w:rStyle w:val="divdocumentdivsectiontitle"/>
          <w:b/>
          <w:bCs/>
          <w:caps/>
          <w:shd w:val="clear" w:color="auto" w:fill="FFFFFF"/>
        </w:rPr>
        <w:t xml:space="preserve">   Accomplishments   </w:t>
      </w:r>
      <w:r>
        <w:rPr>
          <w:strike/>
          <w:position w:val="-2"/>
          <w:sz w:val="40"/>
        </w:rPr>
        <w:tab/>
      </w:r>
    </w:p>
    <w:p w14:paraId="69417201" w14:textId="1BB5E43B" w:rsidR="00BE56BD" w:rsidRDefault="00552AF8">
      <w:pPr>
        <w:pStyle w:val="p"/>
        <w:spacing w:line="260" w:lineRule="atLeast"/>
        <w:rPr>
          <w:sz w:val="22"/>
          <w:szCs w:val="22"/>
        </w:rPr>
      </w:pPr>
      <w:r>
        <w:rPr>
          <w:rStyle w:val="Strong1"/>
          <w:b/>
          <w:bCs/>
          <w:sz w:val="22"/>
          <w:szCs w:val="22"/>
        </w:rPr>
        <w:t>Bronze Duke of Edinburgh Award</w:t>
      </w:r>
      <w:r>
        <w:rPr>
          <w:sz w:val="22"/>
          <w:szCs w:val="22"/>
        </w:rPr>
        <w:t xml:space="preserve"> - August 2014</w:t>
      </w:r>
    </w:p>
    <w:p w14:paraId="0EBF6E8D" w14:textId="77777777" w:rsidR="00BE56BD" w:rsidRDefault="00552AF8">
      <w:pPr>
        <w:pStyle w:val="p"/>
        <w:spacing w:line="260" w:lineRule="atLeast"/>
        <w:rPr>
          <w:sz w:val="22"/>
          <w:szCs w:val="22"/>
        </w:rPr>
      </w:pPr>
      <w:r>
        <w:rPr>
          <w:rStyle w:val="Strong1"/>
          <w:b/>
          <w:bCs/>
          <w:sz w:val="22"/>
          <w:szCs w:val="22"/>
        </w:rPr>
        <w:t xml:space="preserve">Head boy of year and house </w:t>
      </w:r>
      <w:r>
        <w:rPr>
          <w:sz w:val="22"/>
          <w:szCs w:val="22"/>
        </w:rPr>
        <w:t>- September 2013</w:t>
      </w:r>
    </w:p>
    <w:p w14:paraId="6100D70F" w14:textId="77777777" w:rsidR="00BE56BD" w:rsidRDefault="00552AF8">
      <w:pPr>
        <w:pStyle w:val="p"/>
        <w:spacing w:line="260" w:lineRule="atLeast"/>
        <w:rPr>
          <w:sz w:val="22"/>
          <w:szCs w:val="22"/>
        </w:rPr>
      </w:pPr>
      <w:r>
        <w:rPr>
          <w:rStyle w:val="Strong1"/>
          <w:b/>
          <w:bCs/>
          <w:sz w:val="22"/>
          <w:szCs w:val="22"/>
        </w:rPr>
        <w:t xml:space="preserve">Corps Marksman (Highest shooting qualification for cadet) </w:t>
      </w:r>
      <w:r>
        <w:rPr>
          <w:sz w:val="22"/>
          <w:szCs w:val="22"/>
        </w:rPr>
        <w:t>- August 2013</w:t>
      </w:r>
    </w:p>
    <w:p w14:paraId="7847515B" w14:textId="77777777" w:rsidR="00BE56BD" w:rsidRDefault="00552AF8">
      <w:pPr>
        <w:pStyle w:val="p"/>
        <w:spacing w:line="260" w:lineRule="atLeast"/>
        <w:rPr>
          <w:sz w:val="22"/>
          <w:szCs w:val="22"/>
        </w:rPr>
      </w:pPr>
      <w:r>
        <w:rPr>
          <w:rStyle w:val="Strong1"/>
          <w:b/>
          <w:bCs/>
          <w:sz w:val="22"/>
          <w:szCs w:val="22"/>
        </w:rPr>
        <w:t xml:space="preserve">Captain of 6th form rugby team as a year 11 </w:t>
      </w:r>
      <w:r>
        <w:rPr>
          <w:sz w:val="22"/>
          <w:szCs w:val="22"/>
        </w:rPr>
        <w:t>- February 2014</w:t>
      </w:r>
    </w:p>
    <w:sectPr w:rsidR="00BE5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0" w:right="800" w:bottom="4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C936" w14:textId="77777777" w:rsidR="006C6092" w:rsidRDefault="006C6092" w:rsidP="00DB5DC7">
      <w:pPr>
        <w:spacing w:line="240" w:lineRule="auto"/>
      </w:pPr>
      <w:r>
        <w:separator/>
      </w:r>
    </w:p>
  </w:endnote>
  <w:endnote w:type="continuationSeparator" w:id="0">
    <w:p w14:paraId="1B74C39E" w14:textId="77777777" w:rsidR="006C6092" w:rsidRDefault="006C6092" w:rsidP="00DB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FE5C" w14:textId="77777777" w:rsidR="00DB5DC7" w:rsidRDefault="00DB5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78BC" w14:textId="77777777" w:rsidR="00DB5DC7" w:rsidRDefault="00DB5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D60B" w14:textId="77777777" w:rsidR="00DB5DC7" w:rsidRDefault="00D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94F7" w14:textId="77777777" w:rsidR="006C6092" w:rsidRDefault="006C6092" w:rsidP="00DB5DC7">
      <w:pPr>
        <w:spacing w:line="240" w:lineRule="auto"/>
      </w:pPr>
      <w:r>
        <w:separator/>
      </w:r>
    </w:p>
  </w:footnote>
  <w:footnote w:type="continuationSeparator" w:id="0">
    <w:p w14:paraId="1C384FAD" w14:textId="77777777" w:rsidR="006C6092" w:rsidRDefault="006C6092" w:rsidP="00DB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3556" w14:textId="77777777" w:rsidR="00DB5DC7" w:rsidRDefault="00DB5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F7C2" w14:textId="77777777" w:rsidR="00DB5DC7" w:rsidRDefault="00DB5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2EE3" w14:textId="77777777" w:rsidR="00DB5DC7" w:rsidRDefault="00DB5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9AD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3C4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B23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D4B8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BE17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F2E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98C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BE47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E843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6004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A4DC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8AB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6C3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52A9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A05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900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08BC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ECF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52E2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DC6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FA90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0E4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081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928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ACD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A843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421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D909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84A5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C8D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2EA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720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E82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FC67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D24D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04C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2C00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86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8EFC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9A6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D834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F48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121D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426D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505C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EAE4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5A4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5238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D8D1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225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74C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4CA7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D86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E278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0090E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C87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FADC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C66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0E3B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E68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DE51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3434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3098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D44F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B4D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4003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E20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6E9E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D46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A42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9638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76B4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C9CE6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D00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365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9EF6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7635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3C08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E2B9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CAF4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D0D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6AB87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88D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303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08E8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769A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5219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299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028E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823D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11E0F71"/>
    <w:multiLevelType w:val="hybridMultilevel"/>
    <w:tmpl w:val="075E1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1296D"/>
    <w:multiLevelType w:val="hybridMultilevel"/>
    <w:tmpl w:val="CDB4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51283">
    <w:abstractNumId w:val="0"/>
  </w:num>
  <w:num w:numId="2" w16cid:durableId="1148520364">
    <w:abstractNumId w:val="1"/>
  </w:num>
  <w:num w:numId="3" w16cid:durableId="127092450">
    <w:abstractNumId w:val="2"/>
  </w:num>
  <w:num w:numId="4" w16cid:durableId="1965384852">
    <w:abstractNumId w:val="3"/>
  </w:num>
  <w:num w:numId="5" w16cid:durableId="2128157888">
    <w:abstractNumId w:val="4"/>
  </w:num>
  <w:num w:numId="6" w16cid:durableId="1039090653">
    <w:abstractNumId w:val="5"/>
  </w:num>
  <w:num w:numId="7" w16cid:durableId="596668893">
    <w:abstractNumId w:val="6"/>
  </w:num>
  <w:num w:numId="8" w16cid:durableId="1364332011">
    <w:abstractNumId w:val="7"/>
  </w:num>
  <w:num w:numId="9" w16cid:durableId="582573482">
    <w:abstractNumId w:val="8"/>
  </w:num>
  <w:num w:numId="10" w16cid:durableId="1098910323">
    <w:abstractNumId w:val="9"/>
  </w:num>
  <w:num w:numId="11" w16cid:durableId="309142089">
    <w:abstractNumId w:val="11"/>
  </w:num>
  <w:num w:numId="12" w16cid:durableId="226190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D"/>
    <w:rsid w:val="000872B2"/>
    <w:rsid w:val="00096D89"/>
    <w:rsid w:val="00097680"/>
    <w:rsid w:val="00102C43"/>
    <w:rsid w:val="001C40CD"/>
    <w:rsid w:val="001D1A94"/>
    <w:rsid w:val="001E3B0C"/>
    <w:rsid w:val="00265696"/>
    <w:rsid w:val="002B1A83"/>
    <w:rsid w:val="002B2641"/>
    <w:rsid w:val="002D184A"/>
    <w:rsid w:val="002F2695"/>
    <w:rsid w:val="003127B7"/>
    <w:rsid w:val="00345A9E"/>
    <w:rsid w:val="00366BE0"/>
    <w:rsid w:val="003842C2"/>
    <w:rsid w:val="00416D14"/>
    <w:rsid w:val="00431B52"/>
    <w:rsid w:val="00503388"/>
    <w:rsid w:val="00533D19"/>
    <w:rsid w:val="00552AF8"/>
    <w:rsid w:val="005862D7"/>
    <w:rsid w:val="005F26E1"/>
    <w:rsid w:val="00645E78"/>
    <w:rsid w:val="00647689"/>
    <w:rsid w:val="006C6092"/>
    <w:rsid w:val="006D08E5"/>
    <w:rsid w:val="00752FB3"/>
    <w:rsid w:val="00837DA7"/>
    <w:rsid w:val="00866081"/>
    <w:rsid w:val="008773C8"/>
    <w:rsid w:val="008C0BFE"/>
    <w:rsid w:val="00913D7E"/>
    <w:rsid w:val="00941BEF"/>
    <w:rsid w:val="00946A23"/>
    <w:rsid w:val="009A0673"/>
    <w:rsid w:val="00A93E73"/>
    <w:rsid w:val="00A940CB"/>
    <w:rsid w:val="00AA7803"/>
    <w:rsid w:val="00AB4AA5"/>
    <w:rsid w:val="00AE28EF"/>
    <w:rsid w:val="00B22F59"/>
    <w:rsid w:val="00B247F1"/>
    <w:rsid w:val="00B32D96"/>
    <w:rsid w:val="00B35B50"/>
    <w:rsid w:val="00BB4E35"/>
    <w:rsid w:val="00BB6B08"/>
    <w:rsid w:val="00BE56BD"/>
    <w:rsid w:val="00C61160"/>
    <w:rsid w:val="00CB6010"/>
    <w:rsid w:val="00CF3A97"/>
    <w:rsid w:val="00D22591"/>
    <w:rsid w:val="00D54522"/>
    <w:rsid w:val="00DB5DC7"/>
    <w:rsid w:val="00E00B09"/>
    <w:rsid w:val="00E245CE"/>
    <w:rsid w:val="00E4460A"/>
    <w:rsid w:val="00E64B76"/>
    <w:rsid w:val="00EA7340"/>
    <w:rsid w:val="00EE45B2"/>
    <w:rsid w:val="00F03E1E"/>
    <w:rsid w:val="00FA3837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8970"/>
  <w15:docId w15:val="{3CC20A1C-61BB-D646-9CCF-AF5AF963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8" w:space="0" w:color="auto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botBorder">
    <w:name w:val="div_botBorder"/>
    <w:basedOn w:val="div"/>
    <w:pPr>
      <w:pBdr>
        <w:bottom w:val="single" w:sz="24" w:space="0" w:color="auto"/>
      </w:pBdr>
      <w:spacing w:line="36" w:lineRule="auto"/>
    </w:p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jc w:val="center"/>
    </w:pPr>
    <w:rPr>
      <w:sz w:val="20"/>
      <w:szCs w:val="20"/>
    </w:rPr>
  </w:style>
  <w:style w:type="character" w:customStyle="1" w:styleId="divdocumentPARAGRAPHCNTCulli">
    <w:name w:val="div_document_PARAGRAPH_CNTC_ul_li"/>
    <w:basedOn w:val="DefaultParagraphFont"/>
  </w:style>
  <w:style w:type="paragraph" w:customStyle="1" w:styleId="divdocumentdivheading">
    <w:name w:val="div_document_div_heading"/>
    <w:basedOn w:val="Normal"/>
    <w:pPr>
      <w:pBdr>
        <w:bottom w:val="none" w:sz="0" w:space="1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spantxtCenter">
    <w:name w:val="span_txtCenter"/>
    <w:basedOn w:val="spanParagraph"/>
    <w:pPr>
      <w:jc w:val="center"/>
    </w:pPr>
  </w:style>
  <w:style w:type="paragraph" w:customStyle="1" w:styleId="spanParagraph">
    <w:name w:val="span Paragraph"/>
    <w:basedOn w:val="Normal"/>
  </w:style>
  <w:style w:type="paragraph" w:customStyle="1" w:styleId="spancompanyname">
    <w:name w:val="span_companyname"/>
    <w:basedOn w:val="spanParagraph"/>
    <w:pPr>
      <w:jc w:val="center"/>
    </w:pPr>
    <w:rPr>
      <w:b/>
      <w:bCs/>
      <w:caps/>
    </w:rPr>
  </w:style>
  <w:style w:type="paragraph" w:customStyle="1" w:styleId="spanpaddedline">
    <w:name w:val="span_paddedline"/>
    <w:basedOn w:val="spanParagraph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character" w:customStyle="1" w:styleId="spantxtLeft">
    <w:name w:val="span_txtLeft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cap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 w:val="0"/>
      <w:bCs w:val="0"/>
      <w:caps/>
      <w:sz w:val="24"/>
      <w:szCs w:val="24"/>
      <w:bdr w:val="none" w:sz="0" w:space="0" w:color="auto"/>
      <w:vertAlign w:val="baseline"/>
    </w:rPr>
  </w:style>
  <w:style w:type="character" w:customStyle="1" w:styleId="spancompanynameeduc">
    <w:name w:val="span_companyname_educ"/>
    <w:basedOn w:val="span"/>
    <w:rPr>
      <w:b/>
      <w:bCs/>
      <w:caps w:val="0"/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DB5D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D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12E6-93D6-49D6-9825-1C98138F16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128703-0075-4c0b-bfd7-35f33655a2af}" enabled="0" method="" siteId="{44128703-0075-4c0b-bfd7-35f33655a2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1161</Words>
  <Characters>6850</Characters>
  <Application>Microsoft Office Word</Application>
  <DocSecurity>0</DocSecurity>
  <Lines>207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Loosemore</vt:lpstr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Loosemore</dc:title>
  <dc:creator>Alan Fletcher</dc:creator>
  <cp:lastModifiedBy>Joshua Loosemore</cp:lastModifiedBy>
  <cp:revision>11</cp:revision>
  <dcterms:created xsi:type="dcterms:W3CDTF">2025-11-05T13:22:00Z</dcterms:created>
  <dcterms:modified xsi:type="dcterms:W3CDTF">2025-11-05T13:28:00Z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ILUAAB+LCAAAAAAABAAUmsW2q0AQRT+IAW5D3F0CzHB35+vffdOswOpuqk7tnUDSAkwjMIrQBIHzKIJxEMIyDC7wCM0JrGiEAuE49J5QYEF0U88ggCkTyoq3V0ae6iTVaVmWOhOG2ME0ZZiP0cAAJn9xSNXWXOkwlvXrnbtcL5x4da24rarlHTgKEWKJjaYIVEP4bG0Z16Tcv8HxaRmYxiQVIhPauLP/rvNWA1p+ZlAA1VymlaMmNIzgiDqNxNx</vt:lpwstr>
  </property>
  <property fmtid="{D5CDD505-2E9C-101B-9397-08002B2CF9AE}" pid="3" name="x1ye=1">
    <vt:lpwstr>FCxYC00mpR1ZnipyCIeDQTNXJHXi7B7A/b91PkPM1IJT/VpgqwxX6KGqEfyt2dMXo6TqiTVWalz1ySMIBUtayNLW+pIDAJZBONPtQLsJ1jQm9mkiFho3fdr7d9MC8p/2rqCctWB7ojsmqi/Lp8HroH9pUL08wWNOlLNTnhoMq0rfVe62V3ThwPE/Y+coP0/FCcV9BsX8MTS962MyuzVGiFhtZf82KquzyVNL8wAsBjOIxBt2/oIRxBc6ooxMFD7</vt:lpwstr>
  </property>
  <property fmtid="{D5CDD505-2E9C-101B-9397-08002B2CF9AE}" pid="4" name="x1ye=10">
    <vt:lpwstr>FC4FdeeM5SaOhO2Q0pa0XHPJUn5CMvRraz/UfzVxXmSXkQ32AC7ObZrknv307/mw6F9LsYlJLkGKcHuCFG5RyIgf6oH+Cy+wtKrr6tncitPKfQHkAL9NGOrSyLGLqA5U5ruOLpj+tUoono1u+PHcr1AW91pkqwr9r5cyy0wMwFHdmntulb13ga2FNlYxAk4Rp+v1hDAhv9Ry9PVtR/ZQhoQqSoeMAE+AcMJBL/8sHo0C44mRu792v/O7s2rtQ7+</vt:lpwstr>
  </property>
  <property fmtid="{D5CDD505-2E9C-101B-9397-08002B2CF9AE}" pid="5" name="x1ye=100">
    <vt:lpwstr>v/QYvU3FPGM9sa/WoRcFXbULsDZNfCMrlb+Ufq1cLFjx87EcB5V0xpTLwWXnggBJEmScIK8WWq245BGue245WuGxz0lrCUv6rOoiLgSXp71cVpObLv8RvZSODD5I78LJ46BPHltp1IEaJ4UOjeQkCn2T6jDXKvX6wJ0PZC2EBz5HUwaBexFbZYMnyiPzRLCdfg3ZkJ4+sCPopeDL0EQoKb0uaqdYUZj2kDpuAMZJ4892ho7HdUgF1AsIiC/YuSQ</vt:lpwstr>
  </property>
  <property fmtid="{D5CDD505-2E9C-101B-9397-08002B2CF9AE}" pid="6" name="x1ye=101">
    <vt:lpwstr>cQSvVNqql5FChds3kwJ5Vgd+CXO/fMvtWnFLWWXuAqH/gJaPQndMSxWu0jGBOGGqNltPSFYJFnF5J6pm2X7SuCBJ19Hifa7X1X5b4GEPcCGDKrfKECy8BYwQpWAUD53vnbO5ax1nReZgspkAde9sNItHLh6ywMybTRb72uS7xmn7fPMkEjU/0Lh8xVqy2GMcGHTeuMF59SVtdelcBwtLlTuvb64aFwtmpPb++MRxTPzWEmA2kPre0OR53pycNUi</vt:lpwstr>
  </property>
  <property fmtid="{D5CDD505-2E9C-101B-9397-08002B2CF9AE}" pid="7" name="x1ye=102">
    <vt:lpwstr>Ng6WNTX+ePjtQuhQsZCryWMepgSczOBUo2kA+8u3etbndKVvynIQPM3ZVwTmxFmh+cKndafJQ1Pw4W5tkOQKwftkw3tHntw1p+RenZz5fYrm5Cb25/bYx3BQqkIosKBrdwEnsyk6BKAXrlUu1Hwml5oRIjlfCadizhmuMMsOuXtsLVUOeOAUo8vLYIQikroG+dNwLrlU4t8wHd226DAsCp3IL+Hm2GWAofvhkRF3RmCH3Rk0bIDyb5QUdGRJ8zu</vt:lpwstr>
  </property>
  <property fmtid="{D5CDD505-2E9C-101B-9397-08002B2CF9AE}" pid="8" name="x1ye=103">
    <vt:lpwstr>o3n5c+ED0vNJJWwGBgws2WiNeSIjonTw84CUfvvc4qp4ckdF6BqJeD2y0twfHXHjgsuN7pis7B6ep2gFLbCSBQV1bUMtO13tdwj93WV7ucaU3ab9m9TOQj37XW/CUD5srKyU82xad2sTpgCFqmauz3EWasrggK12bF9+CKiexr1TULfMvTh/HNqOjW58qRpiymAKmVBddEVAz6WZu9jQmN18da2vh6YeiSoFUccE2iLH0KbEX5dOwJ61P66nrZq</vt:lpwstr>
  </property>
  <property fmtid="{D5CDD505-2E9C-101B-9397-08002B2CF9AE}" pid="9" name="x1ye=104">
    <vt:lpwstr>XR4vq10xlDvOWkHbh/Ii6AFTH5fCviggVUYVnXLBUplJk4xqGTVhGsW9k/03pSmtl1hf+nGGGbg7pHvXzuhgzz7Jut77CONxrkmvkV4oQVs4dB0rsNk+7ly324DlAqagX0qaBehqXMuM8Iit9ez0r92mg2xfWvGr9Cdfn4RkCPs6lM8i00QDEp+UYYnh6/0cjMeEsgiBInrSPqt6HufM5HRC/aY16LcYASjZfDCJ8pvgxIw/GPlMgUkUafOgCy7</vt:lpwstr>
  </property>
  <property fmtid="{D5CDD505-2E9C-101B-9397-08002B2CF9AE}" pid="10" name="x1ye=105">
    <vt:lpwstr>XGEjhyexhgv6zeN/x70TH9sbyRoh+PDRzIZYxu56GQKOE6lbCf51vfRVMotE8yqVX/LLQ0bj3Kp5Aag4s9Xub2IJG0TIF54XcNsbsHK8Ml6LRXj8To+tm8kaTwrxD5WQMbOywZOYlN172hfVhfkSSDXyfJypeHh1nD0KLX9ww7EX7PS3d1dcAx9gpOuVHDqzZA2EBSerF/HitNICNU8ai35jTt6CIaJtfaHsSf9JGqoeqRag9+bqiV0zAHEuM8t</vt:lpwstr>
  </property>
  <property fmtid="{D5CDD505-2E9C-101B-9397-08002B2CF9AE}" pid="11" name="x1ye=106">
    <vt:lpwstr>OQ7kwFdrZ+5p0EFvJ9cLZCqf6jdnLSKrjAZjxTTd43WsNhM6zbJimGMhH5e0PDyegvQeM7Jz3NI5XC7GIJCKJn3PkiJ0rYCP/E/iDkSeQItDjX8P7wl2HKDGQ/0duLnhe/3jbr4saF3WIX8GBtlad1cJD+Umj0V9To1jmGF2ufyiJWLrmOeM7BbqqpxNLLTTxjmOHJHoE5UQH3bMSeSxrLXXaBMApEpgpskDRCFT8g2VpE5/j8fbyuawUpBwRyo</vt:lpwstr>
  </property>
  <property fmtid="{D5CDD505-2E9C-101B-9397-08002B2CF9AE}" pid="12" name="x1ye=107">
    <vt:lpwstr>R+iYvaw3fSkg7bWmKC2VURds5IXyJuilRhaw0yEfgQMRSnjt+3Nbb3iiX06bXmVlXUybhuCrGQJgHWD7cqkXMrJue7SdXuR+mbW5m7TjwfMN9HJNrA9M7SDMtwFuRUImDfQD2o+Z+J9Wvv1KC889lPPochn8Wdn3EE9bDPjz+ZcVT10TrYLdQIlrAsQbXhGRLex5eRETTO+LoOE5TS+tnRF9zlf3U8Sw6ljFvl6D0vrRtvL1tIUE3fhnzOhkPYB</vt:lpwstr>
  </property>
  <property fmtid="{D5CDD505-2E9C-101B-9397-08002B2CF9AE}" pid="13" name="x1ye=108">
    <vt:lpwstr>QUqIulVG+Gc1bPy5NPWkI0JTEWMzOKdUL/7LHACdgbfDD7P1VeP+g1o6FxIJ63tMdQBXjGkwE8DqSSX39ZkDcnExcRXj8lMmL1QteU470z0W5VYMCPaBst/J0rqoMo16EtEtUFQSLfY7c8RbsDFBOPGxZM3yolrCyzftGiv8xLLwnGGWJrGA6c0toICHFDTv8wV9BfHxYZ0h+Cv1MHVmRW6yHABLVR4NcKvEXls8N0s8d3/Mr3lcveZDYBaEd3S</vt:lpwstr>
  </property>
  <property fmtid="{D5CDD505-2E9C-101B-9397-08002B2CF9AE}" pid="14" name="x1ye=109">
    <vt:lpwstr>VjSHdRfAiOE+sNak8JzXtu/K+N+D3ybWSZBDBzRsvJJVFhZ70C1Jm5OlX6UH8U2uAT7G2IOGPjHzovV3wJyDKt93tYaZrUvw19JZ9rrEBOY99GhAvYARDr5ienzQTLNq8puC3vROC2TnGBkVtQtWj3qRDg2qpkDAQ255jGwtIjDajPNK/zx0vwI/N3FaqAAiD73j5U6lHvQeuO/jBEtcK77K7Dqd6TczuF3blj4OpqMq9npWJmp/U7LYueh3Ylx</vt:lpwstr>
  </property>
  <property fmtid="{D5CDD505-2E9C-101B-9397-08002B2CF9AE}" pid="15" name="x1ye=11">
    <vt:lpwstr>IWShYVin6LyCbAquvZ4M3eUqu3CRdJe9IcHJwotBTtoG9h9bIWIP+EhXOX+g6ev0mV0z4J9rJtCifMIp2B8AQv/F+cZgIP4z5ugBo94mwM2NHDtBRb0zUpxeGiwjy7XygrBBDE12jtrdgAuIe20b8g7TWxmvDLaR+Ki67TRSe3gHDaWMM1wxGIMh5k6GAx7TB47eExsM9/MUAwRs86A7y8/9quHAsiIlDvxRr0QBOkWTRtX/2Lb5q6tDsPhI8pg</vt:lpwstr>
  </property>
  <property fmtid="{D5CDD505-2E9C-101B-9397-08002B2CF9AE}" pid="16" name="x1ye=110">
    <vt:lpwstr>Lx8rh+uEYyDDQNTXOfkcYrAZVWaopRndgxXPDzTnBbMYbN1tSfuJkGVmSdraZYkiaJTxNTjvAAa12XGmoT/3lt2hcQr4W2tdIHHxE4XiKW7sfUXcX/FG/WvBxNNrsa8Nqdm0GFaCqBL5Z/pt9eKmAu6ZI6uMbA3/gT6VukP0a0fH1v+LwPS3OOxD8fVddAhm5nkRQqAZATcOSUTDItKNTkGBBXu2ujlcTmmIV0107jhC+a3yzYv4QU0cUryANlJ</vt:lpwstr>
  </property>
  <property fmtid="{D5CDD505-2E9C-101B-9397-08002B2CF9AE}" pid="17" name="x1ye=111">
    <vt:lpwstr>mctix8Ks/n3dFcvedyKzoesfj7wtj4RrhPca0FAtzPi27CdoSTSMppx9GMebx34DqB4P8hEg53RXoOTphWViTC1fOsVqAI2Q4PmgsFqrXce8Eh8cyiic5GoD16cnpsxPmg17mAnA/NnFt38CQsclqcuaKpXTLZlNK7pi8R97t56SS59pNSUR6lKe8Xy64OiKQwMyhoX8ru5/Ia/mfh16qYhip+HlLTxNB8WXt9gYWSoACJVNLXbluofXnnlLx8w</vt:lpwstr>
  </property>
  <property fmtid="{D5CDD505-2E9C-101B-9397-08002B2CF9AE}" pid="18" name="x1ye=112">
    <vt:lpwstr>thxByAwIoH4RqTesmOaCEay93XfpjM7VPfx6n/0KRT7Mm1lz0bit+m8VxadQyKYnukqVW5taC7iaQ0pvvfIUUaHJ8hhUbwHiut+W7a6iI5W4T2MqXmRvqnmMcRnldO4tbNj1QPbGZQO+85h4nNqbNPvcYPbjujLOPMv4Tkd7czHVn8ccx3LsXINgjXU5m2n5+0Nyi7LEG8IP6Nxwze4DQpFHFhyYa/u8TruoI9lQCPUcbXhfvwzadK4y7XmdIlI</vt:lpwstr>
  </property>
  <property fmtid="{D5CDD505-2E9C-101B-9397-08002B2CF9AE}" pid="19" name="x1ye=113">
    <vt:lpwstr>oA1uPz6eece/50u4fOPcdSmBEMVYlIBhiPA/VnqkD2rufTCbQGAmiWqLDfbuAT13IvSIVsvZlhQ0BgVS4TIGtfz+/Zb3sPK2yzODdI/Kl5Xh6LgU56tBElFdXvTgRAWt7OI+3HASqmFUA1fFmx94+8tQmAiR3LBNost0GFgCguZqa0hQr7Uzv1Uc7xYzIbge5ghc0esJmNJ9vKore2j0NyyepGydzzpMLem8ScyCQPCEz+CkOWRQhOb7Z1zPcw5</vt:lpwstr>
  </property>
  <property fmtid="{D5CDD505-2E9C-101B-9397-08002B2CF9AE}" pid="20" name="x1ye=114">
    <vt:lpwstr>5atWihRYao3HBnNRexci/bFeTvbVBgIjEFoEvaoVUhvX1fnuWCDRRUf7GBHzgAtfstHXO+c1Ma/Zop9qF36E4wGYkJKHcmEy9Z++3zw+TQY/Y28RnYky8lxktuGkbyfp4u6E6ytzUaFNNSzb7s4NaURNNqihTXck/F2IbPhjtM93vXPfvWWRUzB0yUrFNF/LkyJSV/ZY0VMspG6lwHIp30LKrANin9Orsta0ioDNybDdHry0sOCgia7x9v2DMH9</vt:lpwstr>
  </property>
  <property fmtid="{D5CDD505-2E9C-101B-9397-08002B2CF9AE}" pid="21" name="x1ye=115">
    <vt:lpwstr>ep22j9YHfTynIqnI2hY0BJyJHcLy2anPzDLXuWTIgNqZol4QS8yAFZUzkTizNoq1T8u86wHJ2JTB0Haqd21pXVbMIaSUnToyX/Nlad4DnE+VlTMiTtnN3KeAao71xD4IctxY3DoFYyDNRLsAquT8HBlEQ28zq7vf39QJJfC69+nHsLW0nZYnPN1ZAAQlYIrWzldRABfkx5+noCvPhwoJyTIysjpCUZ09Pwp0nCzQkm/J9mj3eUeWnd6iO8XwfFC</vt:lpwstr>
  </property>
  <property fmtid="{D5CDD505-2E9C-101B-9397-08002B2CF9AE}" pid="22" name="x1ye=116">
    <vt:lpwstr>a1Hf9QSnSp6XBSylROnQeukBWr+mowJ3XniOcfBdoEK2kFtTOBA6gpyO5S2YiS6v7hCk8nWNl2/xHv/VcDU1gJG+c8x6h7uXwG5OZK7k1/KCksT4yRtS/4ib1VniHpS82//w5Hr7FvK/e4yT7qaMVJ2t1gZ/X6RRjeNxbhR5PudVjmMvx97vFMRzpJqoojl7OmcRmjRx8m8gOEjufCvV5NHCgBO/ao7hfBTAE4UuMA7RsF8hJiPpJHUcOaLx42q</vt:lpwstr>
  </property>
  <property fmtid="{D5CDD505-2E9C-101B-9397-08002B2CF9AE}" pid="23" name="x1ye=117">
    <vt:lpwstr>wn+oW3ahzxj1+esQNT4nu25m/dSffqXpJgoOsG9IZyQMHK4/yv/RdgVcskoVsLqyTe8l2cTcuyCV87QDnIu7s37k0qYbUYngArbUKC0/J9AS7nJeiIB+v8Prqi1m1nPBkaDo8ywYtAL5WgEA9UijBA3iF88xq/H3jY6roamSIgOJxQ+q0CqaGNHc4IbhbrYlwLG7uXzl26icWFfP2ZQXjASg8EGbPiu2cTm+FCt4BEnFgxsWoRoUM83AublPJAi</vt:lpwstr>
  </property>
  <property fmtid="{D5CDD505-2E9C-101B-9397-08002B2CF9AE}" pid="24" name="x1ye=118">
    <vt:lpwstr>D1+blN3wzCM3NTx3i3qvku9SwqPxgNYSojj0x+UCDag6lmOb1f7Z1XnALdU9t87IUNhcI7d492PrI30XpAWxmAFmC9++aRCIkpU4Gw/0HBySzeJrKSpa4KJ8oxFeyjYNeG+5R9DyKJ/VBaE3SrZLS10GekxLYg5/eCfFfQ4Gl0WwV8qA7r1Oize81v86GdLAuFdSPchQ/PUXrCRNmIVhzhai++GtAP+rM6+gdqew2h7d2IdI3Fk6o87/5uykOYe</vt:lpwstr>
  </property>
  <property fmtid="{D5CDD505-2E9C-101B-9397-08002B2CF9AE}" pid="25" name="x1ye=119">
    <vt:lpwstr>qeslKBc0QIYTNrKCsekBCgS4BZounUNQvfGNUYuwWMC6PQZwFN3YukOyLuzm2Fc20rXrTkRBjb8HhgGOs3YSTxn4hCuNWknaeorEHYC0q9UN4L3uTMRhc/go9Wr4weKUVt7juvd4bpbs4Tf1JeEDRYjicyBEVgFaodL52eRiinQc5fCi30lglhTMVvhO/kBRBwiP7gougTgILvww/uh/Tuw/ivNZ3cxGtGYX+b5WBPffzuydZIa1uY6UMYybYCk</vt:lpwstr>
  </property>
  <property fmtid="{D5CDD505-2E9C-101B-9397-08002B2CF9AE}" pid="26" name="x1ye=12">
    <vt:lpwstr>N/eAy2FiQ6G4Pv7u7PZ0HqxtEl6WQee/tWFHTOmp51PYdw9wAAlmoB/l9ucCpObusSFxWHcDwzNT2EISkx6lfTqppK5jlP4jTgL0HoH+ZXExkH7tbefPuEdGLOZvP/7arGnLKlFfP+PysE8WTikxkhWo7xXddVI88xcf9WbKKC7RwSzrUA2JC4Zyrp9yXTqHkwgek3duYYdp2xTQjrAJnRmF1tLBigrsOqSYUODmaXXqc3NpMWJZHzp3NFjmy22</vt:lpwstr>
  </property>
  <property fmtid="{D5CDD505-2E9C-101B-9397-08002B2CF9AE}" pid="27" name="x1ye=120">
    <vt:lpwstr>0ecw3hsNFJFC/LQrg/wgjT/cwGxHw+6ByrOKk0Uw+917upl+tQtx0J0SUxHkq9VutXQ43AtKAwZsxXjgDiDtspXi4ANRrLlJGBco5mPuxnkOQz8i3PezxNFGDfwbLfbFIEH/wkn7pRJFxQqxARv7opZOdDkHv5bLshjmffq9u3q63fo0DYrasQalvBCipiYT1jX3jmG0DAXbZ37nKQqGTNLRFUo+m6vjZKjt8u4m9dE64lP77YvEfNbxW+2+jxH</vt:lpwstr>
  </property>
  <property fmtid="{D5CDD505-2E9C-101B-9397-08002B2CF9AE}" pid="28" name="x1ye=121">
    <vt:lpwstr>DzscePHUZSMAylp7ZJ/VB5S7yRTCGgTwhV1pamgzvfNIe9ccOk0Osti78UF2lQUv6fAYFEyHfInHEHBKb2uIUMIak+nma9cy869yyXtZUkRF3/iMymr4LZK7OnldTYUBtHlQs122IX4a8E01jA53lCnTst3oHCAXTl1if+XQ5efUjNilDhxLOwlKJF2X9d7d8n35C+ptdkBXuTgOkdo1pS8n0btDIa5IsS0+dIh6TKGSK+VVTFaReMNB1rIuWtB</vt:lpwstr>
  </property>
  <property fmtid="{D5CDD505-2E9C-101B-9397-08002B2CF9AE}" pid="29" name="x1ye=122">
    <vt:lpwstr>qrHxAEYefE4+4E57Kh9YgTsuyUqUC4PAPBoc0/4TMzcYu0xVZyblYP46iqIxXaeD87AStfgw8AbLDgtrsnS7nkusefBFNHzgu9S5bd8lp4KfzzDbS8aeGdVpZJy4OzN6TpITCUEo1FXWmrilWmzYjtnDXWoXQdju7x+azT1BsRFzIplLZj6/DlCmdMXgxC4YYmrk1Mjkd0cSnnNqsUTvlTLDWYYav9F8/1lQqZz4NthjjDv3ud7KO6vyJH1Wk8B</vt:lpwstr>
  </property>
  <property fmtid="{D5CDD505-2E9C-101B-9397-08002B2CF9AE}" pid="30" name="x1ye=123">
    <vt:lpwstr>xHiLsfQPHEP+sNxcqyUTC/ZG/wZQlZOmlltr/Z5M2Tmz0eAQptMpoN9Uzvvcuw9vxzuTCvW/z68lTvQtAEqpna5D6m9KkiIXOCGzO59pH9+UakuqNKbBBVP4pDMIRRzJ6Y0X9xaoEzoT+aFnov77O7aPIGOHT+UVnFkZ0rnYqE+NN5iSSvUbMvPZpzfqQa3kEOargyTrtMDdD8L+3CTn/rjJQDsOiv1czItXFRFRH/UbKHoYZdbALYmaKxJ3mJj</vt:lpwstr>
  </property>
  <property fmtid="{D5CDD505-2E9C-101B-9397-08002B2CF9AE}" pid="31" name="x1ye=124">
    <vt:lpwstr>VBlKN60MFOL3ob++XWpUCzKoVZVDeOThhA00vnVwjCKjA+499yt2aW8hYPGYo/JVL8s1l5fAFipSyXRxRsukjA2bwTd9oFR/PY/E3555YJ503VKiODBVjvY4rkSLYkkYR/HnE7r2EIgxV1DVcCgEzaGxANhybXY8P2v9CKbsl/jRyyHXUuD34SgxpQtCrZI9r0OsYnsAccv9Z1SbvUQommRHmHjSjyaN/OO0VExTgmaeaAfxc4pzZC7eW0GwyR5</vt:lpwstr>
  </property>
  <property fmtid="{D5CDD505-2E9C-101B-9397-08002B2CF9AE}" pid="32" name="x1ye=125">
    <vt:lpwstr>dbY8+zQElOeOSl9fne5KrEhm431VwgfVYiA/sBeohQwI3kz7GuTGWivbk6gITfPCIimd+gXtCFgr41N+xcHGbhGzNFJkTOluNLR0A8z0D7A20NZn163xn7n3rQyPc1LDJ98t5ADmWhtWiTaWfFlJKjU67jHzuRm174oKp5Xpz/FcTGmi90u+QV0BCrbXgVx/PGfjYsjtZkJrYmUDImVtauS0WaE7mHN65ufhB/ubbmWmmCEQkLXy6qjsvCs+EI0</vt:lpwstr>
  </property>
  <property fmtid="{D5CDD505-2E9C-101B-9397-08002B2CF9AE}" pid="33" name="x1ye=126">
    <vt:lpwstr>ToT+MJd+0jyu+hhe8LskYsVxD+Ps7KalUTKy4L+Yz8fzq0QkOpcxjCoSFvaJZm964YrX7FJ4CBGXClOJg/Yz8WMhL+yi/5lZZPW6MrMVKRJSgLCMRV0/+sCcgIY6ITIEY+k33XyhKHDFUud1rjh8AClvxFoAM1JmSweKjHHeplOfdOVkm5JWrOfl5dt+L14aTTjwROeZchxNWQhjoU8g1BUNRi3MGXbO8GOfUTg3wEt6wfht1Y7B812qPWxtUbZ</vt:lpwstr>
  </property>
  <property fmtid="{D5CDD505-2E9C-101B-9397-08002B2CF9AE}" pid="34" name="x1ye=127">
    <vt:lpwstr>5V+D8GHiSim/+Nlnb6T53ebl5/KjzoDk/hassWQMrPuAo3EEI0JouF+AnN2L1lRDoOCW74fVl4ixS+jMrEd0WtgkdhnEuzx+N1oL8uXqU2K0teQ5wicBlVyKUNkNU6dtQXDq/gBiIavo+WNAXi0mJydFGU/aFBDDF++H6TUPQ0Y1gfsO2ngPE9gXgkz6W922h0HiAU/trBwct4PG5+aSMcUu1QPWfif8XW5CSJR4wvzJk5BoovWNNAM0bH8SBo0</vt:lpwstr>
  </property>
  <property fmtid="{D5CDD505-2E9C-101B-9397-08002B2CF9AE}" pid="35" name="x1ye=128">
    <vt:lpwstr>ax2Nw+PC40AQcu5B4o9x9As1blBdBiP2FZpAE3mEl7qiqdWCeKvqPLIzAqtIb4CRH2bANPeewM9tvL+v5D/aFCvVj+aQ5HdakkcxonTSXvnTYNeuBLPiWtX1g8AUkru12g/FNBl9hufnHoRY4eZRW6O2fUUvYkhtweeo1rML4di8oC6c4rHCLT5SaIuL27cKNX9Fo0s5qJrlIKh0Aex1lvbxd1LhZKZpJR6Dq9AzRZ3aP92Jfpr1lsTqCviOxRS</vt:lpwstr>
  </property>
  <property fmtid="{D5CDD505-2E9C-101B-9397-08002B2CF9AE}" pid="36" name="x1ye=129">
    <vt:lpwstr>1z3pPI5YO+BazA+BIOD1EOtFnsvKnkmbbqBGfdx7cYgb9AEgVhty/vwUCWqz5fMOAiokuJfH+5wOTUyIpOn9xjIS5zzdmhYZbmd+6hU8Ljt2rGN8rcCzq+IGcKxTBT517PTZz+rf7GCkNB//pLZhzLGQZYVseRwr/HLrNzfBd98jY/1yFoAFuVG/X1z35Sylxa33f8eW1TAux+zLAyqBeCL+oom1kQwePxqQ1x5dx3BjlyDYPVdVAr65NvpYshf</vt:lpwstr>
  </property>
  <property fmtid="{D5CDD505-2E9C-101B-9397-08002B2CF9AE}" pid="37" name="x1ye=13">
    <vt:lpwstr>QSL1Bk9rcYKvtwyLuiIppYe32chpdITBzWGla/+kTKD8Cttog/qqZ+gtWQTPxLifKq0RkKCHBDcS5YcyLafiRWQR1y02UHMCVmYmefxJAHH5E0a5Tvqz6uJaRJWTvar62qVEVSjB9wnHpr68C6QEh4px8U0TzA+ca6A2y54pq8P9yr+d983rNoW5M/oRg4WKQp4cwJuUCgn/MvGVRiscA5R4rD67G3wGblDztUMZeoyeD0kcxxw3PK+uJQYv0vC</vt:lpwstr>
  </property>
  <property fmtid="{D5CDD505-2E9C-101B-9397-08002B2CF9AE}" pid="38" name="x1ye=130">
    <vt:lpwstr>ITqK0RjAC4vaTGAr/gVkwH0VUyDmAuK+FgAt2zhNA534zeGZPST14+lvfPaEexmCKeYL5rcqydgx6wsO2dLZAUK+oo1IW/tt/rnWrSim9Lh3MW/2XchacUY4nrwqJmbEGRFL86AhA9HQeoKWHxVi5fSvQbgxsLpy06zcz2OIOCA+Bo4h3iaffsDhB2SNXsmkfcas2i+PhV5icIxfrHNbk/rmap2FzeYBs2XDxwKwf2tBIx2tBpJAkfcCfszwHcQ</vt:lpwstr>
  </property>
  <property fmtid="{D5CDD505-2E9C-101B-9397-08002B2CF9AE}" pid="39" name="x1ye=131">
    <vt:lpwstr>ZZrpI8NvFi0gUCJIvlpQBoVfgF6pts27QFZU1vgSLhMcZjSbqlSTUaz+GQm3Nn58CA/QjKbewP0pwl/H67tjRTBM6BIMG/vv55MZX05OVXFpB3IMF8jk93TbMAcXwyHwZYY3+qU/5AoJ1PBKjD+N9rQEIrAfJSEctYkH4cjjInGDGhk5os+wjB6FuZcDz9R6ix/Y4iI2ly9eeu1MbDpilYwevGIAODLYKxRPe0cba2aK4+WLaO/VTQWDGtGMd3E</vt:lpwstr>
  </property>
  <property fmtid="{D5CDD505-2E9C-101B-9397-08002B2CF9AE}" pid="40" name="x1ye=132">
    <vt:lpwstr>01PwFvnL62ethQIwLQ5KXeLGmVdDFpiCpTLePYco4KrQjzDPmJ8sYoEIVO2VSAYPTMVs+a5ONnUtxQJJGbrHih0QC1Kx1MKSeIBVX1q79dL3sHw4s7e/GTUjOUNQpgTD1jfgzWVlXzqn5Nso+oSnfHjVga85DrZLC/IEw4Kjhc/RTtEhuzJRNkMyjBNM9dlqT2kvbJufBlgyuEpvUcXNHx3ksf4PWnYlnbBpP2OFBsni96ZbxyX7DJzzuxjCz9T</vt:lpwstr>
  </property>
  <property fmtid="{D5CDD505-2E9C-101B-9397-08002B2CF9AE}" pid="41" name="x1ye=133">
    <vt:lpwstr>yx4nVbx/74/5FZis6UhDb/Lm9wJV1nF/uCW3q0HFFUMuUk6Gj4FLYZxNrtuDhfPWqxOuBFwN3fC2Hzh0vChSqeu1rYm8DJUss+GUaREJxz3V+KVSFxHtT23nuqobZgRJ46uVPVoR5dtxfBv4+1i7ji92xmuAs2dGyIjqDnMnBCGM/HWQHxKeySjdP8YnhpN+OTK5WZEX9jCu6tfyxmPFE3KSmVq5AFheqmf86Om/1VoEgjD4QBTmV5JwzHVEEkU</vt:lpwstr>
  </property>
  <property fmtid="{D5CDD505-2E9C-101B-9397-08002B2CF9AE}" pid="42" name="x1ye=134">
    <vt:lpwstr>Tm6S++lRt/wtLMzn+OwLsOiT4WZPllDYQAKPyopF1bGLcr4xYVGD1m4IOH9YtMIjIMLTUuJRq/l7MbpxSL8B4Jsa4iOc+5JCDaSdjwlTF+RGq6dwFPHhc9Lh32JCCmG56H72wAUjf9DiiEWalGcd8G8nlyRCYLCBRCYHYN5dYUTKov9mDih96mgFj9S+NRSayZXwqht/qRzJb3Yp86fvdFz0fI5ZqUIv4nkLU4F9MXQCfqnbmW9Y3wPl365bWO5</vt:lpwstr>
  </property>
  <property fmtid="{D5CDD505-2E9C-101B-9397-08002B2CF9AE}" pid="43" name="x1ye=135">
    <vt:lpwstr>No7x9U4SLQLgzsJSCx1XWlupq+OwvtB6qTn7Sa0tY0xXvVGk9ej5ec1NkgwDHQ4BslTJFIWVLLe0V99QSW6DHI8vZqWr9wKDUpgI+7gF8fPvM0ZlR7nC4gyEerxuQgJU0KvQRprmHQomGr30MuxRY9SKQVjVR/XcgqEKVswpx6oc465RxJtKAeWEkBedPLI3vTYwaZ9cwQxtg+loPra+C6j+RiEIEttLwfdfBPi8spBaLex6VtBKqMQ+ZgSPdxQ</vt:lpwstr>
  </property>
  <property fmtid="{D5CDD505-2E9C-101B-9397-08002B2CF9AE}" pid="44" name="x1ye=136">
    <vt:lpwstr>ofNpx+R1v7vAKJn15uxruronzDsTVz69k8sJmaaqqWBVQG2p0ECJGcxnN6Q1TI+hOO9Cgu1tImrGTksc+XjYnlrkhn7VCjqxrpqlwq9JW7VGiM3kgbbk44jT3jxUd/yUQh2qDNu2dD08SJcd+c1ee/Nw6E2nilfmlkrFlXSwR1izAnZbD0yFWc/aJKXZXxH9bp/SNCp0ZUZfFudtMws7ctiPi3fBcVc0WVgG5h1fWkqb8rsM87J75l2f3SVNJqi</vt:lpwstr>
  </property>
  <property fmtid="{D5CDD505-2E9C-101B-9397-08002B2CF9AE}" pid="45" name="x1ye=137">
    <vt:lpwstr>gzjC8ccMjmtcymXshx03/DBFVw6/nqKQzqQLWEjyF8uUufVWtJPNwUsAPABFlmIcXjanazSCZv0I/txDhjqtUC4VSvs5Jx5yTLe7xRK0YjZONPTNdWzHP8R7finG629Ls74ryrJBoxDUqs/l+U0ok1OfG68folhIkKp9NYTAiByHsEES5COKuU0dXd2nEDpDRxbw/eVvG8U4n5ZAqPN2xq4RgOTsDp53A7KEg76tr62bPp4RbNiVOg0J9MP5LZa</vt:lpwstr>
  </property>
  <property fmtid="{D5CDD505-2E9C-101B-9397-08002B2CF9AE}" pid="46" name="x1ye=138">
    <vt:lpwstr>4CmRV41iCK9Ph+aOekmOhkdzi82jBLiSSw7rx1JoWCpHu3oxJ+2VbZ45Flti8ZKxUYf/iAmgXvcwXHoylfGnJ7fCXUeuw+kAC2j83pG2vXYQHC/kjbbEgxu0CBrHQoJPWaUJvs0MD/BnM3gKwgD+TyL9ZEbSi2pqqUPrg0+DewBIft6FZMXvq0ow26ti/IVuQcMSUQS6pC1mUsnl9GUjrzL6VCPHqXE2SeEcmYyR58ZyVkAOdss9KZTktITGIkH</vt:lpwstr>
  </property>
  <property fmtid="{D5CDD505-2E9C-101B-9397-08002B2CF9AE}" pid="47" name="x1ye=139">
    <vt:lpwstr>VfaRqnxYYMPnfMdePsq/1qamsOCyjgAgff6kdAq5OdReeehAA0hwAwfBoY19YpsiD4cGkGdu5PZ1z5aVR66HnoW1iL7dwoOXcDATSkemNcf0wczg5l4itPRJo38iAQj8SCu8WprlrDmAugvm3gqlPhCtd4lsPLI65+Hn1Mk+lYcaTKuWVrBDdXSLBTx42RsuyxgxG8TozDSMSG1rBmf1UNXm3pSo2Fy0pbmaWP6OE8+pAacZa5gyZ465LdRCJPW</vt:lpwstr>
  </property>
  <property fmtid="{D5CDD505-2E9C-101B-9397-08002B2CF9AE}" pid="48" name="x1ye=14">
    <vt:lpwstr>hIUjU2K+p3Sk2rl1FVRmJthOXNJvHXBvclz9sAYJes9vw841gYnbm9YH56MduPhCWqHUw4wZP5tkpAcEQnV/8oHlYq5Vj2tdaf8ULrp1xMOmatohdTpRwLtgFStnlwPrYPecXzu4NMkYLjR7Mh3r6k2s1uz8o3kWLznw4zaZX5BKXXQm9yeX+Q9tDV/J2zrCUmSyu6DvICI/ykQ8S1KejBIhIfo3+/dM0+B9JXrnHbk+mdvb6ma9k3VXVWevc5c</vt:lpwstr>
  </property>
  <property fmtid="{D5CDD505-2E9C-101B-9397-08002B2CF9AE}" pid="49" name="x1ye=140">
    <vt:lpwstr>zwWF60gX3tBoaDOmSPEjwiIDuCKY+IO3Tfu1CyePmzcJxEwNVGjft3an8/IH7i2XtFGQTE/E2YZYlWX40jRENCSyVURB7bnFPQ/D/IrqB3EhJ50npmLMJQyRSQOOUvvQaNg2LjBBxU6gAKGThjLoz2uciDH5sLgF6y28jVe/K7XBpe0dWZgNcHiB7Ak5TlIMOpw0BC4oic38CKz01oIk0U2MTFI7K5nnQAhpMN38FMIIwTRy5vkheIM6hikh7cC</vt:lpwstr>
  </property>
  <property fmtid="{D5CDD505-2E9C-101B-9397-08002B2CF9AE}" pid="50" name="x1ye=141">
    <vt:lpwstr>CNubifAp5/jLVLN4NSu2xexVZGJShze3tMJ4bsG0ZFnzKdCg48fRzso9qsVahogL6nXfiOojeWDafkzZHImjcHu3bbX8/wMtMgxlbmcuiKGOnlWSYXLrouNeHpsz7ej3lHur23S1tYKUfkcdewXcKiC2+89tAmnwvbh/U+Ka1pN1CfSGf5oeVwMX5XRt9Kzcvf3Kg3F9jmRdq67Rb9uDv5ci0gVLI7xPkV/9cUoiP+4iPiYpOhWfD2A6n53qnqf</vt:lpwstr>
  </property>
  <property fmtid="{D5CDD505-2E9C-101B-9397-08002B2CF9AE}" pid="51" name="x1ye=142">
    <vt:lpwstr>oR2EZLwsGk2+28hyYhqLpVFW0Jf53RHmf8foxd0TJ77lUuV37XpmCGaWKKPPEaYFrlHdNcbIp/b6uLAIMt06JYRsc7IblYDoOOInW/3vgyv68wCx4iPA2gxV4f1LzgeFESyTRQWP+jrrsQaHhlWzm44d8XIRxXvnPzb9swIPQWU59b+FOVHlc3etBNiJ+RqkWklJRJbl+ycCpuPtpIaoAO6alcHNWMk83+ByWuxOkKn4MiCxwZ7xO2DmWj/YZ2L</vt:lpwstr>
  </property>
  <property fmtid="{D5CDD505-2E9C-101B-9397-08002B2CF9AE}" pid="52" name="x1ye=143">
    <vt:lpwstr>Sy2y3iOWRiGbYIXNJPYjd4ftd4rvsfVsndUe2+LV8jR6cJMeAPelJpCeIS3YCDkJxfCFnLcSggAYCQwPMQC/Ig/lptD3jez4EHDxSVqWIejJw41X9RoRuvDgCLOruU8AUHmOzfYFWaI/dpG0pFePLZ8Kb4RBJRFhtV6DZF79rTRsJm3iwbjE+R2UatwKQMUT2W+WdZOnQ4rvdk+ta0UzsejH3hZCYb9YZrFqXsmbDVKRwS+ewQWmy8/MZjhdFZf</vt:lpwstr>
  </property>
  <property fmtid="{D5CDD505-2E9C-101B-9397-08002B2CF9AE}" pid="53" name="x1ye=144">
    <vt:lpwstr>qR4nsV86MgbecEdOmk9dIDZXbXazvb95US70g2ckTaTJUCCvYU0G8Du+6cVYXZ9ES0Hu8/nJHHcajTTUVt7TnggojOtXhk5WSU3y6iDPTYrI26YHdkCtZkv6/BAG/wC6CqsFi3Bl2YS6OEN6tCvbKq8/ZuWj7BuQ8qruc1fcZadv93Za9nd+5YIHwwHlv1J/cc9x29n/25896W7HtbJx6Og9DPrrhv/uAUjMJ/87ZR0/CGWTqZ2iQhnXsLUeRSK</vt:lpwstr>
  </property>
  <property fmtid="{D5CDD505-2E9C-101B-9397-08002B2CF9AE}" pid="54" name="x1ye=145">
    <vt:lpwstr>k8OZMWOJVaMZMrVIHh/VXM2ETUdq5829DN8uZmCdEN/7jmsOPORJDRye4YypldpZkO8m7K7SS9pOqEJC9n3y1ncnxdfb2U/1ql91kOZkTNKRf5duoXBTRmQ9tAiHvfvumwjC7LsWqhddW/gS/1e7FnMBhQK30k8k78INVcuPmrjvLaiNzF7LVtqstEvS1my41rq6HWaXxo7kduOl6acAYf5GtFVLqsYp4dqhsuPbneC2xWBz12idZLEdjuWb89F</vt:lpwstr>
  </property>
  <property fmtid="{D5CDD505-2E9C-101B-9397-08002B2CF9AE}" pid="55" name="x1ye=146">
    <vt:lpwstr>wsanJ6Sl29VkuV4JvYe4PhQW9CLxwyrN5smhUeU9tgvPRiRqzUL6ae6WyIVHxJYb92ZghMec558i2l003xYw0umFCln6Ie9DhVCInHNSOVb83BFUAdLhmUPr59a87sdyxmAJcBDmyKJ6Ov+CfB9PDecS2f60MXv8kHC76JSV8LPj6+tmgufKeVrKrqEmIlgkx3gPZXBzQjSiB03QnDOArk0ttK9rerlbsW6F6/fcrdVrIk8R7v+i6AMM9zxaHkb</vt:lpwstr>
  </property>
  <property fmtid="{D5CDD505-2E9C-101B-9397-08002B2CF9AE}" pid="56" name="x1ye=147">
    <vt:lpwstr>IRy06etAaOQd434ZdWFq+zLBtYD/j6VHIa1xNRLlB0kEIoyEuojkGeGbqcsneqeKOLto9UWu350mF86gveFiHW+PwJm1b9H7cv4MFnzByrOjQWSHafoIcvMXnlw8E2lKicXhpg1yYsPUH27gbV3IEw/EePDXkuJLfYkd2SHyi9tnVEZZraUDg9Cly7uP3T+JK6aOGVEerU3eHZLe+Yu12J2dqZngcin11os3hJguXTga/uFGl2Dz9rNye8rdVb5</vt:lpwstr>
  </property>
  <property fmtid="{D5CDD505-2E9C-101B-9397-08002B2CF9AE}" pid="57" name="x1ye=148">
    <vt:lpwstr>C6+gjX9BS8eHzlMv3O6OqJmxu0R/SSkcC3JZfNxS5bX4Ry8sBSrpxFe/FECYw9VWAgGaiptzTq7fojmFzneKbNawt1j/sgkFzfS55ayKLKzrMfJWX/EAxunnMiYMgMpQjM+kOuMH4SjoW8kLMabc50rur9hMkXOsDavkRaBbnIJrwuAAVTe9Gjx4d6e3MTi8eHXzTyRnmy0U/vcsz92kQLsO5A22MaAr49oxTvRLGsd0T34VSjmNToL3dRdqGmJ</vt:lpwstr>
  </property>
  <property fmtid="{D5CDD505-2E9C-101B-9397-08002B2CF9AE}" pid="58" name="x1ye=149">
    <vt:lpwstr>jSfFf6rBexvbCfksTNEoHtHpxnwv2Fkca2im/6YtDOyJxk3jAmONU9+J31UXEW0bNq3zF4LowLmiVp2VhaVotimlZ3tVb2RbYMeO+/vECa/h7Upo1SfvomgWshUZ1/OVj74V5ryb2rMilf6m89EimZE9khuu0yeRZkiujTRliiPrMxe6fFJLjwj8QBR66gwvwp6Zh4tnM2cg9sOylUrhwbG32zP2Csg8jeI9D6f2ZP/YsiB45CbBQ8CHPrpAAj6</vt:lpwstr>
  </property>
  <property fmtid="{D5CDD505-2E9C-101B-9397-08002B2CF9AE}" pid="59" name="x1ye=15">
    <vt:lpwstr>qlqdEigyrDD6h/s8lhBh40SLmyXPSingts8JPjPKovTvCKNGHEl6pKOmQi6ao1fn9BjcaOdsW8MGfcX2YWIOkP2qZxJkxWyx6RG8fS7SzmssJEc9NE430WOSmEA1YUa0j27KBGIirM/KIdINj8cgwrzY4zkWKnNP8LsESgCVwYNzu/JRIRMpDAnm6fWlUwJlcoNj0p8sWTHhYm5fGtmvi/qGqChfVq7oB9UWuPkc7dPPUNfksI9xtVwoRbbV+Rg</vt:lpwstr>
  </property>
  <property fmtid="{D5CDD505-2E9C-101B-9397-08002B2CF9AE}" pid="60" name="x1ye=150">
    <vt:lpwstr>dstrk+O5k7wGeGPNk9NbHxy+wmsKGfRWFg8dEjm4rzCtitD9zpNeNL2Bw/dEm+oYm7LcUKli6VqCMS5eJj2Fd7p1SzyVrZYyNfodJBG0BPb11HXHPTs1jf+/hY7sX2DehXVOhX8a+oETCMtSv94TsSEfTh97rOSKWDgOUYWvFRh8WWv+oFodpuenOp7OdT787oa6HzzIMmrPOQBKa4Iu6rBT/Tr/7IYlXQ3PS6zKM1ypLWI3VjM+K+Te+CbX3Ak</vt:lpwstr>
  </property>
  <property fmtid="{D5CDD505-2E9C-101B-9397-08002B2CF9AE}" pid="61" name="x1ye=151">
    <vt:lpwstr>Ir8tOBMq6MiEFZzJa1mLEP9Mp9fuKY/jZSRb/W+e9z+dNs75AuQTzPo+921v+8uLaIGPhX3BtQJtXKHfsjpJ9fmwhMMu12/0wnFnIpU4L7efBmWZ6SvH8+rcarHXxhNh1mxL5ULnOHDOzVIxsLYTM4FoUkSKyHLO1X1VZOti+AgzA3GPX5fF85+UnFiLNeyBl16zFewlU3n1lu9iwnV6G3/7pRVYPM5ekqTWx11fPd1PsyPwKeqwJJ8MEm6r6GI</vt:lpwstr>
  </property>
  <property fmtid="{D5CDD505-2E9C-101B-9397-08002B2CF9AE}" pid="62" name="x1ye=152">
    <vt:lpwstr>GL6G3eTIrkd4OB3wF6qfXwo7hc2Zd7tlWaV57hJ/cymy4qm/jRLDRr8IleET6gLx9zx7y+aAvQzeOyF+3bQPsqSpFJI+o0KxOBgk0SMZ2AEn6i8iIVYSfFyYDlBzpwGkH8D1052/tjOFILL35iPrcoYKVQ5ZRktJZEu/PzbqQLKDw+lerLclKC18fihe2iQHA0MffrAwvPh3NrnNd3jprz5LAxCPWsDdBc6aumEfKWZWcrfgUaR9DaA73I22W1V</vt:lpwstr>
  </property>
  <property fmtid="{D5CDD505-2E9C-101B-9397-08002B2CF9AE}" pid="63" name="x1ye=153">
    <vt:lpwstr>rpawXyp1sk72vY7NTbXyIKhLo4fHePx5VLnEvdZdtloC6nmLIZOo2bW8Dnu81OdoWYDZ0aH5SZrXSfzxYWH9dQ96ngzobRETdcY3D25chXKQDwHE7tx/T+Xocmn/XPP6YjDJAn+9ghTRsIm9LyWDMHXn0kzS45sWxHSiV+CEypek2Z5kYJUXFiUrOdrz25oJxyz4BNQWEEjes9yM+0nmJ4wHV1wWbLW7puSQphGLvpds56h0dIN8Ign4TUBHTI8</vt:lpwstr>
  </property>
  <property fmtid="{D5CDD505-2E9C-101B-9397-08002B2CF9AE}" pid="64" name="x1ye=154">
    <vt:lpwstr>CcuWv7HB1Qz/Sor2fCNuMR0bBMu2DWr9oDLYRmjbd2M0SeOvASSBVZTLmf0jqco5+QZsXxgTYLKPX+up+41lYciP64VNdnQNVesxzDiKBiEaPhLTJ6kyZHkfTgl/+VZcdIW4tN36pMFFArTOgTv5qMJWCG6BLAS1pHHcK/lE2LFvl27xO8KuC1aHmsuzQcFPe75Jcg99RbNY3TZsO4Len2e5EZu/V3qs+FWuqlPGj0WpKuaxT96emdGdMCWq+oC</vt:lpwstr>
  </property>
  <property fmtid="{D5CDD505-2E9C-101B-9397-08002B2CF9AE}" pid="65" name="x1ye=155">
    <vt:lpwstr>nd+ep6eQwHmFjZMFyyM6U89B0y1f4kMxE+m7In4ZbwMibwBAgOihDiIJKgL9R9m2+F2rI2F0ZSznxrewH8fpk9PKfj8zs8sG1nsHudMpyO3lWyl+IG+zhUSiifXodkdYpQT/kRLDXkZTV5zV4E2OC7p2TB2tOQ8yjyUhYGixpsLRlxHQUqKAO3t4ojMVSMNl9+VI66tnXJCAvnj97PZqNGu3WrJfA+UcD7HrzFdKbMRt/cAnTeTSxAqMqj/SAOa</vt:lpwstr>
  </property>
  <property fmtid="{D5CDD505-2E9C-101B-9397-08002B2CF9AE}" pid="66" name="x1ye=156">
    <vt:lpwstr>Sk4977sVqTguKTaL+9LaUybYUx7Gh/goLS7fmgLn73xUI5DhBQVqRV5mibcrzUJzEuY+H5BxveG1vHdGoC98DV1Hpa1roiMf5c/Hn1h6jrdYg0TQBNbFOG5g8q8c+yYWyHLI12NIgsRGlRiK7MedtNQeQcevvVIVa6UWtDpWWncyUwmdxjSy/Sf1cpkNkIJckvZqSalxLBlOmnk1TcgIUzZwdj8xvk9h0PV0E+lnJNnZnKF4TrNxFQ/S0ZcsOzO</vt:lpwstr>
  </property>
  <property fmtid="{D5CDD505-2E9C-101B-9397-08002B2CF9AE}" pid="67" name="x1ye=157">
    <vt:lpwstr>hVTVbeucTtQm9c9Cb6WMEkbfV35PquPxd2dfC2sv6O/bNYLklOZDVAg+Ov8y6F2NijrTmsUdfUANuYWnhobGgT3Rd94R8q3N0KO4rrqCCv4ywqeT7ulKiWcKgzhMDxf01Y09KxEVr9ES1wPclaXSTCfsx45hau6CJZ8g7wyr0VqeiOp1l+TtauUIEvzPJo9QnhzEsurnZ8e/2KWXt0N/5V/TbJLae3OPyAcy6erqbmWazmM5cZexmFXTFtmOBMa</vt:lpwstr>
  </property>
  <property fmtid="{D5CDD505-2E9C-101B-9397-08002B2CF9AE}" pid="68" name="x1ye=158">
    <vt:lpwstr>1VWMzMUKWdVHtw23ag9eSswX+Uy2QX3EpNy8Y9NrmB4pUU98z92R7j0+y1cI61toPUU6ht/f2R3IOWBItfik2CYQpdHXL96BAaDiUWE6kVsgLd1oHoStSq7KDPGyQywmUA4oDUqailkfEd4KusQmSxFWN9+oQ5aM6yB9PzOTeF9M9I1HTyom6/cx268tb4MuL7VMLCUhiA7R6aC0aoa5uF/rmiVC4T3sK9vg6UNXCfAzU2ZNQRjNx1Znc1v3wRH</vt:lpwstr>
  </property>
  <property fmtid="{D5CDD505-2E9C-101B-9397-08002B2CF9AE}" pid="69" name="x1ye=159">
    <vt:lpwstr>vB3hop9ZPp5DCehK6u+RNbaI6KmeW3ql80+gwK7NdLBtxlIEqPy6SxxV5s1lM+oFl6oiVtiwVAOEEzGorHAj3PghIqMCX7UYD6+iJgqDjzA1+SaxahhivxEVQzqhAaptnWgOvYaUy+EFmFH3f2AXHA0tTX+ndhLsp1GMlLFKiwfqXiutBOELJ5ypHMjxZ8HdGmcmr6csQ53dRhYoQGREVxLBqZH45sDW/ssCGf0aOn6JKG1rvupUZwqunwKTs3G</vt:lpwstr>
  </property>
  <property fmtid="{D5CDD505-2E9C-101B-9397-08002B2CF9AE}" pid="70" name="x1ye=16">
    <vt:lpwstr>7bJDPBh4+83xrfEOE4mxn+NRnnC7rbw62BWmakN8jY/pV7g9y9QRs2TR9L5kFrZkjX26tRqntPSTfhMNwjrTc0Mx7EFsCNL3yexPhrIfNr1jQ4SjpbZA3ieXvfDaQ7feOySE9ceZQkg1dXvdKuphvPIh3+9a6wxO7muvV7MXZlnDu7X+fQ+x1AAWpI/A3VbEM2zzSqu3nkaS/xj77vv9PEJgSuuy5zlWcgsAjgZ9qob5GmDOHwJ6TDriRIWutDf</vt:lpwstr>
  </property>
  <property fmtid="{D5CDD505-2E9C-101B-9397-08002B2CF9AE}" pid="71" name="x1ye=160">
    <vt:lpwstr>g+/EYQBvGfOleEY+5IJZZB1buaPqWELlACbgjcbPNktbWQeElo9dWshYFr27vwuZBRJhi5fw4TloiqMPm3OTmcGlK/1lvwu+bcsBYDRp2oW38JITVk+fVuFud6xxWkIxXluxULuL5rPLo0EGn7lBXmC7isslMPTQ83eA+XGZavlNp2gDbHY214+N3TxnfpNqGbCnAKGt3nSJXEEDRPSvOzCg3jQQ/p3EKv9Eycj+QmADzmIwtLaKVxgsteJSXLB</vt:lpwstr>
  </property>
  <property fmtid="{D5CDD505-2E9C-101B-9397-08002B2CF9AE}" pid="72" name="x1ye=161">
    <vt:lpwstr>gogsoZd2SwXtroiO9Mq8WK9rB1K5zSr8jFopzfMztIAsf4fmjCXvaCL9lj3l7uKld+VUgY62wtkuyX3uxtakraWUQWnTVNBF0WJR2DAbdA0DYNvf0ahfB8/OAcwdjeHVQanlKT7lYADICy1cq0gZukL67K/LbhnQocWTF8rQfTNGpKkTposKGLz5iYt4pQwxGaNW8ATQtr3Zpa/sENIh/tek+dAt448ga4S8WAiVGfqGw+w0mWl7FhtAE+PFYLK</vt:lpwstr>
  </property>
  <property fmtid="{D5CDD505-2E9C-101B-9397-08002B2CF9AE}" pid="73" name="x1ye=162">
    <vt:lpwstr>vw+oN3uTP0mzXbU6I5MOeOrIuhncupYCZLHkUWkjan7tEHV4RU/mXC9RkSMjknfTPZt6faYhLu76styXitYHphIKBp/SzKdBzeBXHqd6ey9wsL2lxWi+gFB921+kpAOvdZG6BntziUoPle16Rk4Dzt+HJmlozxOvCx7YDvbxh9AMs61McRlBBFGb3GND1/MWed+nHj0Q7+aM7HSFltmr2AnSl9qX6ylvDvNTC50a29TQ5PzT9Z9PP3kK+I/Dp5G</vt:lpwstr>
  </property>
  <property fmtid="{D5CDD505-2E9C-101B-9397-08002B2CF9AE}" pid="74" name="x1ye=163">
    <vt:lpwstr>bbSQqkUa4iay7eEVM/pqltaS7Orz1LxiSxwMrS1q++V9TRzHpDAJZkecYuiBh+GPm+X8deDs3al1nPmX0IbftK70mZJ7/wnY6RVtHFNs77TwcMuryLBzl0sIRt9W1QZbvhTJ94NFBTyK7+3MrCkmFRpA778z7yiM1CKVlOSRqEg2n9jkpVEpFhATZF7wRZgLBX1Q5hkRK2sPGa0r9LPVo1LweuUo/sBYq4CotsKSbnnYZJbOgmioYP67Z/X5vfH</vt:lpwstr>
  </property>
  <property fmtid="{D5CDD505-2E9C-101B-9397-08002B2CF9AE}" pid="75" name="x1ye=164">
    <vt:lpwstr>kzfBd4lzsSjbc9GY7GWhsH4G8rNGg52rnx1dXe/CBIJjMV6AZ5vmbBhj95OLye9SVPanNYPHfEIFcrw8cRGNcw3s5Edh7hLHW9OUbIgv9wEWPGNXLkb22jqWIPmyz9Vk3JekbWe0j9J44Jbt9euqLihbxB+ZpjaltQFH2AVBfRlwoQL1LXVQRWDXcHXXViQOTTmhuGc3ffqS+FrWupb3onVLYPbx4iUVaO2l2RbdwLSCucre3wbBlRI0DJqFG0k</vt:lpwstr>
  </property>
  <property fmtid="{D5CDD505-2E9C-101B-9397-08002B2CF9AE}" pid="76" name="x1ye=165">
    <vt:lpwstr>eDeVBsYUGCV2u8JdrXM6KiQUgzuj7jv6lIhPcQIyNIyTjc1HXHFqoMmGbNWWiK1esilz3knweWln4SJMhJBw1ZKTgd2I47YM76EMs4FCJ00CYK+hGVmfriB97KGdRKMWQoZ4kvQNVKJ3sfUryHz22PBxC47tIetddafNWrbVN2jz3+itRDXn7GT2Cgrz5Yq7MwZz4qLSlNKXrFt2EV6UZqq1GVSQpkZjWsqeyOaMuJanmS7JB3nvqeKhNc82XNw</vt:lpwstr>
  </property>
  <property fmtid="{D5CDD505-2E9C-101B-9397-08002B2CF9AE}" pid="77" name="x1ye=166">
    <vt:lpwstr>pXjj4vEWLqfBz1Q7ajFs+DdWNm7IM0I/XUufpp29BujuWODg8EWdO/oX9aBaUhtyQMO7MPDiV9IIc9GkJgYFvz9XtnVE0DdU4EX2T5zl4mXslMIEiq7iCbpiDpoa7VC36tLMxXhRgy0r3262qE5uVjYPFmAYcCK5/yQLnO8sElSBdgsdPNl9d/uWkTasTgfs0EANLk3uHb0GCtUIbE2RtXeS/I1aekh0ZhiRSFqR/867AeZK6vdP2WFtXZJ48Ok</vt:lpwstr>
  </property>
  <property fmtid="{D5CDD505-2E9C-101B-9397-08002B2CF9AE}" pid="78" name="x1ye=167">
    <vt:lpwstr>8ct/9cGGd15eQfq8gZOoD1LKiYMc9Hb72tntLocoVdvcmVG5HthygKaHtPvicj7ylumaXeX7+friREFO9Nr4YXPJY9HpsQhjp+B8/KfQSPYkJnoV1moD2/U90FwEKdN2FCT8lyYRwWYyjCIy48u9jSE3hxhWy8tj9BywI+5qbsVf5NczIGCx0OYGSITDUJfMVFL8Vdc/tt58/KCTcBzwmOJSwYc5Lkfk+ABBJ8gIP/RHzj5fXho563YJKitP+b1</vt:lpwstr>
  </property>
  <property fmtid="{D5CDD505-2E9C-101B-9397-08002B2CF9AE}" pid="79" name="x1ye=168">
    <vt:lpwstr>aUw2yOpon3GcZ0p/MY+xax6M7zSYrCCYRS9zUVvyQyBBMaFriMUu1zrD+oUfbohQdtO4DHvnoEvywsmztASLBbvSeqOYahFuvxuQHRt9o0s9TdeudwfV8jXvEyfBcUCpGH3MRCfRQvX7oBAWR0yRAW3Vhiyrwk46rnWoxzH7scYk9aYvbQ3ZbDeC/0M7DTE8oVWCn5GIObrXc4pRrLnY4KY9t/x4A3sr6McJ9E7kNqDh6UyiWbcxpJPwpRyPWiU</vt:lpwstr>
  </property>
  <property fmtid="{D5CDD505-2E9C-101B-9397-08002B2CF9AE}" pid="80" name="x1ye=169">
    <vt:lpwstr>N+jTsiqqKypfhEM0cjqVuxM/IOkuFV0RQ6dfwQWUuHhNhnS926WlHajpzRIllH0yz+2zIzygjA9QcUezrNp6j/E7FlGGjL2xg9xiReVUNCMn7xvc3a8RmNNQQOfIH4gZtLC81MyHNvvtM2CfV6UZ0nZUgQ0rhO081wU7k4y4/1Uo2GyK0iJuIpFODXsa3dWYazSxtCZaKojcfuSGpSL34tC+lc3X5gx68MfTNMgvyoeC4mZ7TRvmB33mgJaKtED</vt:lpwstr>
  </property>
  <property fmtid="{D5CDD505-2E9C-101B-9397-08002B2CF9AE}" pid="81" name="x1ye=17">
    <vt:lpwstr>vr6dYieG1b3LFVSoiyHltKeOIu+8k8AmW8PPn/rdhSXD6/QmOObK+pcZga4N4fygpe96zz49Mo1L8JmRBC/ZX7QYyNOsSB5MuK6FzuOLyuw/R+4m5+dPYnwLefDGPsyD3iqhgtmVforr/WM3b5PGYYmze9CYikjm6QMI/P7CZjSziVWiOeH4IPgNSpeFic81axfFJfpYVEUJhkUXROTD75PTWkkPcpMqTpBQsulkNlaRbhhcTCYiabKZih77dVY</vt:lpwstr>
  </property>
  <property fmtid="{D5CDD505-2E9C-101B-9397-08002B2CF9AE}" pid="82" name="x1ye=170">
    <vt:lpwstr>sEEmyWo7gH6MXQK5wZgyQqO5sYjW1DnlFPsUu3AieCYsld3e8n/ua4zP9Ord5zXXydYdISCBzOk+qDUzIHWWoD0txT8VbmRrEXcixFf77vH/RNfzvK1wWlSPrVWMxPoUdvSWNhN+SQdjtDv+Fy1z183lRFh7i/rZ161YjHkXbbKfUhQiV68WkrLlQZWbr8BAoQWHaX2QTab9yHz8JALPPdk49Y+PjcQevfnb+Zf3IahUUZ7jzLBIXIUSbVOIU02</vt:lpwstr>
  </property>
  <property fmtid="{D5CDD505-2E9C-101B-9397-08002B2CF9AE}" pid="83" name="x1ye=171">
    <vt:lpwstr>rMuP0nx3A8y40FHd+Y4/XXOpuF3dhwant+Mg0MnaONTOIt1mokPnnDj77dhNpdOARf9vh1xJgQ6dFxFqmLldIc0/2BKr4Il3oHYzUFVUwNoXfMM3e3DqlbDKtLHz6cG2wJzjoJW0WhH55BWYJxKHTkQ/mDrq8qwUTtSENUl3oBuCxk4DMYpFqrQkj8ZrB1SlYsBrFmgCfHhr0RI8OPwuntjqyfhoC8dd44dhFufNKal+HZCtCtR9B5O4TSpGQwh</vt:lpwstr>
  </property>
  <property fmtid="{D5CDD505-2E9C-101B-9397-08002B2CF9AE}" pid="84" name="x1ye=172">
    <vt:lpwstr>yhV4TCSvJrPwI9PGEy8C5EJpqI1nKFbZiU/nUyghL6xzlCPxXJz85t4SPxsHbSU4JzPk7/zEhQWSn+kHWnprKAuM4h1lvX8Imp1QLXq7bPqqiuyRIzmdB3vs2iU6l8F6HevGN1XYbUdwwapKqC+koenCokF25znzne6GCQPvyZQxsy+4IH4NngBIbJ6+EPsOCZcK4qNOUBUI3vYiBsl6gc3qkB8fLXwou6dPCQZcxCctoeWZdjQimZKpw397R1M</vt:lpwstr>
  </property>
  <property fmtid="{D5CDD505-2E9C-101B-9397-08002B2CF9AE}" pid="85" name="x1ye=173">
    <vt:lpwstr>24ass3hROj5JYd6WahyRhXtp8yiJKyfjXj0nbaRP0ceKAe4ieS9mU1y768e6M+16P/SbOCyWEXjv9IZx0v6DBtHBnWsteKpBrcMy6cfMCq1X+jibAVlUBYHtkxIapOxksfeVXUO7JJEndApzHPAhpKJMGcDIndeON34GUxiY5+auuCg/GfgLI2TZlzRc0pRMgOW6Pk1jp6zPhWO6XxD/KNoI6lJ9ePPtb1YQmhK3ps8Y6bnKYDZXpjYmsfQ6cuS</vt:lpwstr>
  </property>
  <property fmtid="{D5CDD505-2E9C-101B-9397-08002B2CF9AE}" pid="86" name="x1ye=174">
    <vt:lpwstr>s2dNZqoY+hben3r8gVuAT05dtBLHKwezMfAL0PRxLLC5MuyvxGuKhfUX9gRBTpqi80N8z0JO4pCeucdcDNw5bUFzbNXSGq0PaGrFYlzVFyPTn9xAERK3ss/k42dlviQG90BDDy5FhUbThRtK8r71nWwqXNsSjfltw+O6l0po4MIWhC7xhow9qbV/s8e0O9AZGp0pAenfauz56eu8OE+zjXZI339Aqv1dHgFZUfxu0oNflGeEOvQ9GEP4y/VPsGE</vt:lpwstr>
  </property>
  <property fmtid="{D5CDD505-2E9C-101B-9397-08002B2CF9AE}" pid="87" name="x1ye=175">
    <vt:lpwstr>UGdk9tWNSRA3wTmYb8xvl4RKdcTQde0nGyI0Oi+J/G6fPMNz3PXf+WlVxKSperh/M7CHRFSb47SaxA8UUGWVIqDWM0LnMAR2n1pPFWyeG1jpfLDquAdv2GFKfEGKqgCvnrlbuSPzSsJS1V/ywz4cHrhsloFxX6dQw6Iw8eO1AQ37x8vE2Uk50A/tVj1dgCkiiDSDeUTC2O0S2F5r3X/a4Uex88rz/Ko8meOoFu8nKNoISSgi41ZhgeN+lqHAH60</vt:lpwstr>
  </property>
  <property fmtid="{D5CDD505-2E9C-101B-9397-08002B2CF9AE}" pid="88" name="x1ye=176">
    <vt:lpwstr>ENuz4SRDbaqvOjV3gxk/CGhElIn7XtqRNpX6L5NTUZq3Ln+uKFpz87pNZt48Clsf2gwwhdItP3N43shEZcfQMQRPbXo2hkxlIhBWhCD3gKJvUaFvAitS62ZNchNGpFiX29qBVmUY9f6lAuoTFf62joEa7CyUSxkowtND3z+dWdHeHLqFpL3XohjusxNE8OBRwLGXMfMcPKztQLH9dPjBwX8NuIdmzWYYAfs9EbyX0nQzgktnURslG5virWQ3Yqf</vt:lpwstr>
  </property>
  <property fmtid="{D5CDD505-2E9C-101B-9397-08002B2CF9AE}" pid="89" name="x1ye=177">
    <vt:lpwstr>GjQ1DC+5G/fsDFSHy6R1h6uiVFDIYn94I46wEEvoQC9BaCMeb5ikTA0x1NJx3FUYPZNjCyJZUo3pBPJ1KG6arEyq++GROPZGxlwWwDiufNb9/8nz7SE+K6H1ya8XxOqZlbigX/R7C+2ZoSMoc6tykcy9LhZhW969hMhgeECFOBnuUv3CM/Ojkb9/ackotqybdK6yJJkIM5kM+tn9cfXXzjmnEWnzk4Bmby8CwnMZa6Mp5s8lLVP0Rb3o3VjzRf3</vt:lpwstr>
  </property>
  <property fmtid="{D5CDD505-2E9C-101B-9397-08002B2CF9AE}" pid="90" name="x1ye=178">
    <vt:lpwstr>Z7HYmYQDIz31RdWXs3GzOkCbVNybR/7MzLAHLqixb6Muin2hNifYe9MX4UdkRq9HILAqTC/d5DDlRwWmiajOrSAP2t66XflfWJJnvN8729o2oHZ07oEyOfhcBw951Cm98TctALMWJvcKLVfKz0MzJhqJSynCXlT5lvMEZqqR+HlUrNiyRZ76Io3tVfkW6yMDGKyWU+kGDiNErWTFXhX8Wdp5+3sl/UeHTmDwP+/h+K23IWUpSfJ63Gsl34+XOLk</vt:lpwstr>
  </property>
  <property fmtid="{D5CDD505-2E9C-101B-9397-08002B2CF9AE}" pid="91" name="x1ye=179">
    <vt:lpwstr>D2z48QKuEwnnA9Indt3ZyNTM0UUb2t16dn0gWfRLogfjfZ+UFIEBd0ePB9V7EcSmff9cVHykGA7C9nY2Nm87Z8Td4JFCif044lT2RK9DEaQdX8w0mFdY1o0Ly55bQt6s4MwgqyA8iTlTGIWwUE9oqQpQrZ4vZNqg6LSyvNgrBk+p2ujpBL2Kp1wqDuV0pGWmFQpmtheK5FP8NxvbdzpHzlcvMcNu2FR+kWtYUmbPoEUb8J2UbOeFue4P7RpJ9N6</vt:lpwstr>
  </property>
  <property fmtid="{D5CDD505-2E9C-101B-9397-08002B2CF9AE}" pid="92" name="x1ye=18">
    <vt:lpwstr>fd24BxjSdQNAk/D9J6kNhxHmIBy8v4fYI6HG8AFcO55woTlAWQmWSqokXZMARoP8j24lxp4gPCWEwuHAxaar771ESXIVEJ/aEOj3jpn8AMgAjby72CSh2lXRbvYOvRKcf8Pbmz6Ba2KpIOcaSwGXZdir71yR84CRTxGI7fjIpMlrO+C8LkNNomlCUGzxCUDP7xKYViB/RQcqE2GKUuEvzRQEZgVwkFiSRWT7L6d85ninFN/bAnvjN67+6sqM1u5</vt:lpwstr>
  </property>
  <property fmtid="{D5CDD505-2E9C-101B-9397-08002B2CF9AE}" pid="93" name="x1ye=180">
    <vt:lpwstr>5M9efY4yBFGVboIK9XDZq/6+EJhbNl/W5Nc8gc6xsJT9Cv/5cDRqWQG+LWn3hVmwtDNQ/dES0Pu3dgUx0yZfsaDHV1gOppbeXsiwSBhTVf6CqNTrFqAjmUhwiQq5PMKuKeJRkdGseJp4d5jTswoje/VTRCAZKTXnYLlzvzSEsvTVb9WmLwTP3MxFsz348zcLswAny6S5QFL+Zb4BoXrr3nRa0OOgZ82yDi6mkovrKAQ5URvhUFTZTpNfBYJGN0I</vt:lpwstr>
  </property>
  <property fmtid="{D5CDD505-2E9C-101B-9397-08002B2CF9AE}" pid="94" name="x1ye=181">
    <vt:lpwstr>k+3wNk3rXN6VEuD6yy0HXhk2N+kuzsJyBgY2Wid75N9FZ40eY5VUkEnuuSThTlW9Xu5xUwYZmirpc90dh200BMMhzCFywGuqoWbyvxtMHr4n6t2Vm7ks/gi+WFatgucQOGj+Mnwt8aKj8zGObi3SSYLtI2xCCvdXDRC3T1ejr1LDgPxbxKOLRUJNDvygTImLZKta3+XbgLT5my/pJd0tj8/n9dPizGwmE7PInqSuGJhI6EQeAwPzPt1r0LZVkzo</vt:lpwstr>
  </property>
  <property fmtid="{D5CDD505-2E9C-101B-9397-08002B2CF9AE}" pid="95" name="x1ye=182">
    <vt:lpwstr>/UaggrTBcRauA58PtdyDBgLhhF9SeR2FMCgTUi+JYbwOgueI80Jz7V37T7hsJyKaEhveMOw3zf0z7YlhlmzccQmDeAAjxky3qxfxcGGlSE/LerYIq1T4pn3bOGwGzSiqvu34Jd1hiSo2gIc/9cYOgO2fl8uLuyT40n1oQVj4/aoslzxwR55sI6FTnlc85k4fRBNnLyIMgRLLbjjLms6JzSDb2Be7L12ht1+XpaQchtGVkLv4jsBUwiGbXxApIHJ</vt:lpwstr>
  </property>
  <property fmtid="{D5CDD505-2E9C-101B-9397-08002B2CF9AE}" pid="96" name="x1ye=183">
    <vt:lpwstr>I7LsxY8120OEp+fvql0WFtlt9lEkyeHlYFSm5C8glvYnKi/MV19Z62CBpimhKGxLf3aAsXJ5ze3YI6l+rvsHIFP1Grq0F7sw1wVZV4c/JG3qwyxkonKD/BUxA8644kKFuCLxbKTa9/fa8nn6L4kK4dfxDR4726Xus7OPRr+AZIkrB0gtQAA</vt:lpwstr>
  </property>
  <property fmtid="{D5CDD505-2E9C-101B-9397-08002B2CF9AE}" pid="97" name="x1ye=19">
    <vt:lpwstr>HLi3+RfVRF9xnIoC5dMs5LdDmepltikQox9w6y5afTX01knAo3vpBGCYov7Pt7vIqp5A2QNRv8oYwsasI6pU7hSG2Sl/SkeGOv79ARm/Xc1HcAJviQB9+uqCHncSUG/Vt8JgEXIeAlI8gYMTqzGJl0zZ+xiaPIpr5jTYXn0RXxOpJwuu5p8uoITy/AbWzTNG8YGlBQqOO/5c58pf1ZHXFsAGwvYcCvyeQaiESeNwrQIQySbulhcC/9gmAD05OJM</vt:lpwstr>
  </property>
  <property fmtid="{D5CDD505-2E9C-101B-9397-08002B2CF9AE}" pid="98" name="x1ye=2">
    <vt:lpwstr>xwtxqA4qFfQ7xXnrnk6VGMo721M4qku1tOjx+VHOMdCRYAV1RAAJs/pvHj+n4tWx8r2krjnvbYleOZ3xXj6t/TZ/lMyH1PMk6r2D36F+MeynSjcSkicC9a5kNF8YQOEzYP/8Lq35LcbOToUkJ1a83EswXByuo3z65C+ISMGIFiTIBTljsypZdkeYD11ihcpV1aLOaN74Yeo6iRYjuob3s44rPBl+OE34hAAoAnJ8rcJOZKkw6zcHUwdFqTzO3oI</vt:lpwstr>
  </property>
  <property fmtid="{D5CDD505-2E9C-101B-9397-08002B2CF9AE}" pid="99" name="x1ye=20">
    <vt:lpwstr>Tq59TUiZDsSG1eSOiNJkE+rYNefwFtCkfPOBya+8jn63AzVe79s2sDSAoUx5iHlK8CLY86E/XgqsnFcgbOMya7V1FTf8hi8Y/2R+KavC2BT6/mT9URFBSBeeLnLnkCB0AUGwKmanCcOmIe7BqghY/+G32hg9KayfrRzEdJfeQhuhz0MuDp3NTEAMHIlXzCmeHxSKCVJN7gJoCiRDkjcovn5nJ9Mx7qQgcN98ttOnRvyuAx03kaE3uBXwtz8u5li</vt:lpwstr>
  </property>
  <property fmtid="{D5CDD505-2E9C-101B-9397-08002B2CF9AE}" pid="100" name="x1ye=21">
    <vt:lpwstr>gm5B6TqJA2oHY5Fst5H/rZKYhTLiuJOQrFG630N2JiAPxghTYsvo+vCJ76ypx7J3jzDhNC7d894SfaCCPtEj9rq/mqdOBfCI3Dcg+uUzrQbkwR0ytAlTrYSB/1B/ZIG1rlGuWrahQgfViDURSYwzQbDpYABS1GIxpOE0BWOcGZr6XWLnanLRkuybZNj9dnuljwB6j+hlw26GwSoD9Apcr2Ai0Cf5O02jsP4Qslf3GU4rx2ZDNVMX/K5leCsbRXf</vt:lpwstr>
  </property>
  <property fmtid="{D5CDD505-2E9C-101B-9397-08002B2CF9AE}" pid="101" name="x1ye=22">
    <vt:lpwstr>A3w2mBMpwIDbMFUMhrtfH4LQGo19RoGmkHeJ+IX9BG3ENAdNAcXCcMl5vmCICa+WnYL5lonZ3BIWiGqcWQAebBWT331XKur2vV9vqKJJCW9+Sj4oY4Sqc7IuFFLAVrLGz7259zho5Ub8gmkdJUOUeYy2MVul/JImFbB3Bm59iirfNQl1uRAOsFXIOx2B/6b4L/irX0EnI86gC+vJrO4ppjSFu54xj5ae4HvE5AokURIjp4aL2edYgXfEUW4m2Bh</vt:lpwstr>
  </property>
  <property fmtid="{D5CDD505-2E9C-101B-9397-08002B2CF9AE}" pid="102" name="x1ye=23">
    <vt:lpwstr>rmTnIooF66/tbuW6JyEfwbFrsmitSl7tG50WYz2V1WMBj+mfB972pG88fF9Q6Aye7s7TomdAj/U32EJT2Jl5J2EA4b5033pSSWKVAUJMAKcATPXpEY2C7fvnOmy63NkqFLX1ev7j58iDAUzqxnIwgj7lK7bxgHqgp5QoBEebAkXGfIraXf5GNFmm538M503odUbHX5L4ycOx2ZltJa5Rq3yvuZg/T6Dzp28MmlBrePn3Ij+KJRkn7YVwhJ/g8IH</vt:lpwstr>
  </property>
  <property fmtid="{D5CDD505-2E9C-101B-9397-08002B2CF9AE}" pid="103" name="x1ye=24">
    <vt:lpwstr>Zo8b/0TxT4xqExSuqrK3HtvlVkQsPx13Q7ifZb4elGnVZXgqDkBjz2/mmEC9gzCAcQNsqEmIjA0vn3m0ajzxDoDlIGbtUVqgTDWhPkj8PaR+kMxA7g++FzUT0zX8qsQOqx1uFdpoDuL2a2QKN/PcIVWnZ98j3+v03nWdg9NYiZtkVuxxVRYrezZ3XUTmUboSfH3+vvXQQoyxWYOoF1UUaEh5w853nZsA3yJFv61COGKdmD+oLJ4gSicFQsIbSWr</vt:lpwstr>
  </property>
  <property fmtid="{D5CDD505-2E9C-101B-9397-08002B2CF9AE}" pid="104" name="x1ye=25">
    <vt:lpwstr>3J3d7dqq08KfVaNmosroATXRiedo/P+bmLXH682O/Mi/vN4Mc8bRdat2CWh5wm1Vm86pg7cB/blnBjk3Jr4XurLaNkBxCwQH6nhxlf88JcrTRSt2/oXAkENlhzHZY7cZR9jM70JMZOPPXBctfHg70ryrIDeq6X2xE1pzwSFawwSkbOGtAToN1nwowDnLnFCn0bOFskGGGrQgjUQB1EwyRxHPGe5b6v3a99zT8TBzL/rI1JJC7JMvQSKSEnWmdS8</vt:lpwstr>
  </property>
  <property fmtid="{D5CDD505-2E9C-101B-9397-08002B2CF9AE}" pid="105" name="x1ye=26">
    <vt:lpwstr>GWt1UwWnhjE1lPkf++LmEBjff5rwZkjyjCjuTk+EPH2DcZjvWeZZqUCXaj1Us3Jazw7sFP+NPT3S8wbEfgSB6YhzUSohcxVd+IdwV2u+2ETNCF+6P9+zFvMt86a1pmrqIkQoMLl7/+uIQBECkTTqCTIUgRzfJKkwhN7GAIjX5ysDzLVXV1f5XYyBZyG3hgSlfbc0d18j2JKyHa44EYYKsURO3tC1LNap/ga8Ah4hlKOOepOqnxbMIy6/DBJU530</vt:lpwstr>
  </property>
  <property fmtid="{D5CDD505-2E9C-101B-9397-08002B2CF9AE}" pid="106" name="x1ye=27">
    <vt:lpwstr>7I+bsvSAtX9/A4LZun+oXxF8bi1V/bDrSlYB3TEX5bQEG/AkQnaZ7DG1cqJ21f5xiowHNDpD0eP1YVbXgbsP6OyBSSlHATPZMJVQ4XpvQg8lR2MgwQFSnlo4z/WeRkNR//yEg6PvH0fACe3vvsb1PR5yayWJ68cQP1hO4PXC9ejh5goQMH959hqRQxPI6yeZ9v3JO5W18rvPFkbwi8/Dw0SjOrt2Pk9rLRyON2K+FDqcmztTgJZyLQ9EvzuU5DV</vt:lpwstr>
  </property>
  <property fmtid="{D5CDD505-2E9C-101B-9397-08002B2CF9AE}" pid="107" name="x1ye=28">
    <vt:lpwstr>NRvkT5pFNp0XNek3aB2edd47oka4LETpEZ2GFjXf7ksFkEHNJ6STlPEHoxjGb5keqONVyrx21Fn0eOEbGvYdBM8HPrgnswbfCjkWzHg34Cp9ZquwyXLrLBSKnsrHbY/ZpgmKxxMhN+ZXi5zmyYb1TTiIKAvPr+NTdHnA8Bf5zi1rsE7EigQweVTYHMdrlHUppOW5/qhLXTduqBpHJiuIZX4PRv3gxtNVJMPcW5u0v2SLp/Yvil68ohedVqSBQbU</vt:lpwstr>
  </property>
  <property fmtid="{D5CDD505-2E9C-101B-9397-08002B2CF9AE}" pid="108" name="x1ye=29">
    <vt:lpwstr>kHnjIX/KjsUjSeO3Wydu/hOOr4vjTYqm2VQG+yIJRt5NPlchkMKTQcunKzojes0SwOW63DBZcF9cC/LNqreUoHzeOnTIceJqfU/Z8ZQDp3nGZRKW/qR4tcIP3WM4PkxGvvy+zf+F4F7Hj99bZC5E4WaLpAdR2ieELN/7ACaYMkJbE/XooOSrX/sXmims0UAPxppG+ELntaRfLF9+mXd89f9jMWNcWvymdT+DxZjEl02hizDmXN5er5pXMrH1Wq1</vt:lpwstr>
  </property>
  <property fmtid="{D5CDD505-2E9C-101B-9397-08002B2CF9AE}" pid="109" name="x1ye=3">
    <vt:lpwstr>R3ikIhyAC5tGs7zLmkiO/FBYr3iyE43EDUDZKA7RL8U+CQ9/Idpg3f1CCiGr9KWae25EpqeabnwQS8ejms0WM5LGKZ5Hh+78JjynLeQKsilOd/W5ZEq9FZ8IE/6Ldbr1zFa/NbsVpCtpcGWE1Otbv+R0a7D5d+GDk1MgLPOiUayNAl7SI7jDCN2LhwFFalLN+rN6OG7qKWqpQqNjMfe+uTmIypbuyeA8KxcDrPkceMWXV9rYq05A3vam/AIS/5Q</vt:lpwstr>
  </property>
  <property fmtid="{D5CDD505-2E9C-101B-9397-08002B2CF9AE}" pid="110" name="x1ye=30">
    <vt:lpwstr>oyfjZByFTWV2yHl0S034cagGbj1+fV2nUZqM29vJlxeabXowoyz2npdBZj+rFKWu1/Zc7jHGIzDx4+YE9nNKfPhGhxc4yAOOE33ZlUDvSqKi05rCkxrsGvswDj7RDiwunmGsFKp/jkEhsQuttUZgZrVeFjlX4xuwBWRbf/JiWHvF1BEAEqmB8YfpKGJ/juhz4Aw12mD/ZaNDpqnniOJpMa6KvrnHt5VBTIv1dFA/3eiK4kS1iDrQ8JZWhpSv7vK</vt:lpwstr>
  </property>
  <property fmtid="{D5CDD505-2E9C-101B-9397-08002B2CF9AE}" pid="111" name="x1ye=31">
    <vt:lpwstr>0sbrJuHMGsRFa2vyYn0jbAzuPjzD3nrUO03Eovz5HOYJl73xu4j77cIyLa4iJA/D7kNprWASF+pKRAdwtfLLafYC2WFqL8JTkwGXSRtXUoKFDOQl+GFxcZbW/7BmkXGIkhQ6xWe0WbzVoqSz4/bTUDY1miHFUvWbK8g7DEqrQm4PqeD8ja81H0R6ZG4hFcAsaJqsuhPQAYKfYmvoqF7Rzi3ICXQrf9KK5Ai+PAg9lFPL+fkDTwb3KGNwNXGJAMM</vt:lpwstr>
  </property>
  <property fmtid="{D5CDD505-2E9C-101B-9397-08002B2CF9AE}" pid="112" name="x1ye=32">
    <vt:lpwstr>+ZioNeUM+Z2qj+Mh0M1xBSLn9bS/c3GjYH/eF1f096gKGb/yeff94htQYANwm88LrpvNHMY4o8reqhG2IoyqcJxfKst/4HSYkKYhzCz4SuzErnwe3Lu6eOSrO2BYGDu4s5lVOAqw8a3nkmNq0DsVD9dxEXQyUbwh5SILkHdz5EP9sm3MNiRAk3oBHD2cUqqejJB4pjaZ4fEMqoeRFdndwCJsG2+nKfLIDCzWv24z6O26JGmWyF/dJxb4F47Vegb</vt:lpwstr>
  </property>
  <property fmtid="{D5CDD505-2E9C-101B-9397-08002B2CF9AE}" pid="113" name="x1ye=33">
    <vt:lpwstr>FatC/visk1tAV2D2WjKPfyJIhDrpdJtPBb/5dOAHrLtbj6YHJB+Dz1DREhgR06nvk/vyEFAcidzJlG+k7Zv9Cdibpu7uyQH/B38fUqxJ2YYyn6iLk519fvs107xsxv0+440P9g7pA7HCJZsjUmGCxS/VvwGSQ/bYJHwaIH0LugCBHLxHmMeglOSMnjwR7QWC9Fx7srkgXJ50wmT6sUFWA6E4vmQmKPK3+T+HoW4zgUug2Atffme+0PAYmOg00L2</vt:lpwstr>
  </property>
  <property fmtid="{D5CDD505-2E9C-101B-9397-08002B2CF9AE}" pid="114" name="x1ye=34">
    <vt:lpwstr>QDA+M5Pshyg5CqUOXmM6W6o5wa6A5IJhPJgKd80uBhIChkDwibkHFRzfwbuhyuWIwYEo4ti2Gm0NDUYwzRZpYZ+rrV8bmyHH5ci8lRyKzUZ1NfJIIEHoqNnAoMyc8Er6jy3C/gwkWkOLCPzG9vjIBs4WzNuqpzpMGvDuTWBYuscecmthMf3cfdAkbKyf7OEKNs/d4eF1iMUqe9e01O/ttkXP8hryvFfL3cmHjAxDAX5KxwzCqM46ocY7YPeZeAS</vt:lpwstr>
  </property>
  <property fmtid="{D5CDD505-2E9C-101B-9397-08002B2CF9AE}" pid="115" name="x1ye=35">
    <vt:lpwstr>ae7N6Hjk4P/TGpjnH2itj9XPvxOkHr9Q59n7Q3T7D/+7vywYZcMx0QQwa6fqBWNXeHMHz8LcYyLCPRq4ILNSFfyzSNCLzsd5ILsUZY55Q8h24EiigHouZ9WFmYW604RMj/iiKMLPFRd4+r5+hOk3FM0iX12oXi7cN3pS6bDtoqPP93IKVQwVTdOgTbZJJl7Q2FT0wKW0L7mtyN02MaWpCPXClNzuUjK0gkKOJYy23vGzQgPwF97uhBUVXm6geGt</vt:lpwstr>
  </property>
  <property fmtid="{D5CDD505-2E9C-101B-9397-08002B2CF9AE}" pid="116" name="x1ye=36">
    <vt:lpwstr>NcFU4O6HeMoujAX/vyqF2ibpXfJpxV2wyHo8BQ6S78/vVPLnw5bWSaMt9nUZOsY4S86IZqwW6QbA2Mn8cNyDVr1PBeuzGWTkn/CFsTR421akbFHxR6VSYU1vjeGxyw7n0/8N3lFUwlsfBj397Ot974guaczbkrTQx0wnDpebw3XzT2BMvhoNpUzGmu+yDrtZbbjSHhy1PHT373zix5hfJxC+60/KRdm5G0UjEIoEVQrUvoSkkT+z8g2yRqr2Dpt</vt:lpwstr>
  </property>
  <property fmtid="{D5CDD505-2E9C-101B-9397-08002B2CF9AE}" pid="117" name="x1ye=37">
    <vt:lpwstr>XVFUw5ug94euyu5NCswin9vIXn7QV/GAUwvXlfqjsYdbIcL0/qn+Dz6txueA3mRRikYI0ewllnn4T1ghrPOILz+6Xg7DeczN/f/UOEfS3eYQyygG/Js1utn+adRR/nlNuEPKFcnnMQRF70BVMnjE2rk6ztEzyUfkK5uKM2Bq67+X/IGQVpJ/ZIlaXeA4k8BLjTOqnP7e2oY+G5/UqJrQCV2AMsXWX5+g4dK3dedovRxzQbjfshHmTA/bT7Zleaq</vt:lpwstr>
  </property>
  <property fmtid="{D5CDD505-2E9C-101B-9397-08002B2CF9AE}" pid="118" name="x1ye=38">
    <vt:lpwstr>oDpO9tRIfUI2ZckAYw1T5dJWWMu+A0S0XjOVB2a5R6X580+k4jTkzPBj1MyfzZMqopFdHXn4c3p9si6SundhMBFI5qXcnY3ODXBlh9PdTOhRUu+D0hLLA5r2ZK4DDwQU/6ZL4lDPn4lrlWt/3Zxm8xOsiveHv9mTCX7wF5tzN0ZdNmIW0tLWQspK9lHmWqX6nc/h3y8OwaLCsim8fzktbUaYQvmuZRWWfU0+znOGttIBF9v8RP/MLL0DIz9CSfW</vt:lpwstr>
  </property>
  <property fmtid="{D5CDD505-2E9C-101B-9397-08002B2CF9AE}" pid="119" name="x1ye=39">
    <vt:lpwstr>E75uIwctnhTA9zZ8+dsid9nF7GBj4khpCE+nE8p8DiXfy1RES31q+qvmksPIdkxoUL7vJ6VTLALkBUT89ifaNPNZFISRyGu0S5PVP7OjMy4k7iB1Gr3pyYav6qNZWsiahKirb7XC2deqsMiR460+8mTNdY5axsXHEFuS13LzBR12J55Bt65dHdDD4PV/M8Dg1ePV1vcjw7aK+mGhBB9ZNBNR67290D93O1E/as978Eg9KtUAEatD9DzOVKtzZbW</vt:lpwstr>
  </property>
  <property fmtid="{D5CDD505-2E9C-101B-9397-08002B2CF9AE}" pid="120" name="x1ye=4">
    <vt:lpwstr>/MiNUu03JIih5W0I9rG5HRFeEmaq6ts57+zVILaQwkOZzHJUgbqX+Xb/7t5NBp+c5y/oBgJXNXsxYA/CIUOJ00q+P4H7LcySXBVqRw1QSD7oeh2WpRbfVnYm1O96sGm40PRkWIy+W6ojUGGCjHtQaK2Ej4CL37FwDFYVpS3w9Kfn5lv7hXzF2iixpHOf0ZouCEWgG45ygw8KIghJjyCRStkaNZ4qMi/kl4IDQ1nzlwTzdQ1TT25k0HL0kHrBXSw</vt:lpwstr>
  </property>
  <property fmtid="{D5CDD505-2E9C-101B-9397-08002B2CF9AE}" pid="121" name="x1ye=40">
    <vt:lpwstr>y4aBXqYjf1+LmykwXJkKUOiD6pyt8XEDi4FkZFLPO1xW445huPWDblmwVPa8YUWoabLKsUIpHrvgaky3AFh0il9DHzPMu9xn/iGEMqg9X/LCI9mHDDGWEgD32xAHLoQvpNXaNgB/2ugzAR53+Slfw58JcRKZbA5lOiqbFdo6ZfSV+JDVm8yfKDHN+xRmSpV/7i2AgWVsvnkmm68kPp/0jZmKuU9qOr3VO8e4V9QR2dOoFGvLP0jQU3yCuFCuBsr</vt:lpwstr>
  </property>
  <property fmtid="{D5CDD505-2E9C-101B-9397-08002B2CF9AE}" pid="122" name="x1ye=41">
    <vt:lpwstr>9lnoMv5ZqAVZTYRQUSPiJOPnPC5kqD4xjaNbUL7M3nZlS0ueZK3PJs9gm4twHV+o1cU4ufP8c/Aqrv8M2JRIhq0c2FTdKWBIB3EZlKZ1KiggF+D8qkW9+46z9GKssxjjQrczq+cW8qTwHnv2+dAe98bhfcAkS8LW6JfumiTZTbVu0mP+bWbtWoknMKySkBAJPvBVOyjzlNFWGWgmg4jeRJOsrx9JPBKNqN561kSrbkp2yEB6915+N+VP8os+PI3</vt:lpwstr>
  </property>
  <property fmtid="{D5CDD505-2E9C-101B-9397-08002B2CF9AE}" pid="123" name="x1ye=42">
    <vt:lpwstr>aksyvDJAGseiXy8Lh2x/ZWt08PVHdS8WVh7CSv984flMIpI+ge1OrRvP3Uzhx18jaG4Wx9NviyIqz4ehNrclHPi2rYPxcxgXRSTa7CTOhQ4Q5+KClbU4iq47w+JXw5S5Hn6Vj0OltOPra8XwzOuJ9d6BxGqNSrndL8yl8pvyvgrrrpGuQs1V0qxrQQlUkcX8kkPXrWVroe5mkNPnRbJ/mZcnPE/emuX3rpufIYqA2TyhHfzNmUZhZO/ZvcfXM0X</vt:lpwstr>
  </property>
  <property fmtid="{D5CDD505-2E9C-101B-9397-08002B2CF9AE}" pid="124" name="x1ye=43">
    <vt:lpwstr>MD8TTZ1PzRkopqvHZdWO2b22SEYhl+KpsDQiYlF32urvxO4I7FmLb6AyLPJ7xNHdj0K3Y+Ee+X+xio8NzTF/xBfmvP9kmHtV39ymlB+FImd0LDosAiq6rzhOPruvftLhGOJI3Q3kf0YBCkbE0bc5fUsraDUHg60RMKhg+Fdg0lwUSRYF/9NZiSdyR/w7ZRjlUjFcIbUyFsI/Q5Ow1PWCHyX5rnmUmSiWDy7aG7Ju1PTzPRI54gLNqkeQLwsQ6g/</vt:lpwstr>
  </property>
  <property fmtid="{D5CDD505-2E9C-101B-9397-08002B2CF9AE}" pid="125" name="x1ye=44">
    <vt:lpwstr>bEq0FPd9xRwQcDZSEl6e2TUyCGVoGF69TIZgcnPtHYMCefoBeL+4tKsaKjEucI3xGGHdYdAGN5IFs+ZnTTXO/IVPW/tDf00FFoHL4b2a8QnQSmz7B4j2fOcLZQC6Qnt8IHUatpT1wIjb5mwKmb+ByTJHZ9Td76UnsYUB2TFBiTzYQafvtikDrA+xYRYqkmyqnaGQpg0nnDBHdCP7OFFh70ZZCVTiBkmDRF4+3F1Il9JcJ3TpuWmsCsOebU06gxk</vt:lpwstr>
  </property>
  <property fmtid="{D5CDD505-2E9C-101B-9397-08002B2CF9AE}" pid="126" name="x1ye=45">
    <vt:lpwstr>E5jcJXtXRLR6INVg9JIN1nr7uVV7nm18kooY/5/A1AGOa0zrLP21DbHI7c+1SYpapt2mcf4OcJ9Eva0VgaL4264oQ243hUhoSYuFoQKxprBlQw91stxFoOgx1fsa+2lLMJNxKoVjyKOof84ixBiChFmNAT5WGA2yI6Ef96FeqtCUJRdu3KuhGETq33PcwAYUW0N1FtS7phG4SBNX9a4hEO0KRMqNBuiPM7++CFLSvW0nDJwhH6bUp4Ud5eZ7t0c</vt:lpwstr>
  </property>
  <property fmtid="{D5CDD505-2E9C-101B-9397-08002B2CF9AE}" pid="127" name="x1ye=46">
    <vt:lpwstr>DzfChHbvOLELGP2tEm0vyiSC7J93kR/rKOTUXO1ZMZY3t/m4Il+GNfKS51z06vDcxLLONhyRP1it1gWmZ/jErOh4/Z/vaXcItnQis2HOtqyQ+3/ZlxAyfawqmPQh3vz9P3sHkixlgyPzsgEJDwUwYbsVToDts/YSCeNPuBSUDbT37+VX2MRQLyef6f8WDrSH++kxoKD5Mt0i0I+JG/7G3HOZwpWxvnA+Sbmn69yTb5MeKfa6d5DEC04ZxdqkQQP</vt:lpwstr>
  </property>
  <property fmtid="{D5CDD505-2E9C-101B-9397-08002B2CF9AE}" pid="128" name="x1ye=47">
    <vt:lpwstr>UUqsY4KgcIPa40X/QdRc0bkzhD8PkurqCt4zymUh6pDFztv6K4alLUW2ThS3Z2bQuTqVXG4DmeRDCmQNqSRJcAUpHOPXT+/+hy8cr94NDWe2WeYSLYDgHTTbxKFLUXh/ZNEY8KZ5v7gzwcHp5twXK3Z9p1pC1i1UPdL7Yb/AxVLEbAUVFXOFspf8zdwC2+ZCxqsLbB9N8rHbk4s0EeXja9yn/V9/xTFVC82dcetUpozV375TywXmpnCjzqqnhQZ</vt:lpwstr>
  </property>
  <property fmtid="{D5CDD505-2E9C-101B-9397-08002B2CF9AE}" pid="129" name="x1ye=48">
    <vt:lpwstr>fHMNe2LqhIoaOpg9BBNWNPv/ntnJhFQt0xH+7lPCZyToah3Ir8Z2NKMVPR7VW7eJ/O65U74oCzvmQf3q4XI8IQQZLY/+FeAM9whCBnJ1sUcJd4iT85LrYGVmOvnc+1tEtrJ60Shg+ILCidXVZoWnudiPKSNwueaHAvPDPq3aiBVfX+rVqU3BM4t+9ZO5a+oZIo+0CninVdwY5HzSXPUF067ppARVSA+xYr/3YCM/KbaSmu3BaQD0Y6ts6m+oXUo</vt:lpwstr>
  </property>
  <property fmtid="{D5CDD505-2E9C-101B-9397-08002B2CF9AE}" pid="130" name="x1ye=49">
    <vt:lpwstr>y2aFponqVdKdcrf5zsU+gQOr7TWOXJipZGH0P2f6LPA/vBMDoiTIjkqWSYLIfab9XUv5E6IYsHSZdDxLXlpomeb+G/kvFc0CAH0lPe/zwWOyofK4XB0r+f/14u5IHJhrIF84fwiA6xJfA0g6IiiMfmMYUhCmVztBOK+c7n2hzFLc/Wd8EZoL15YjSjc/jIpjgGgUS4tSh4FNH0jv+KEHPuZdbsLagdWiRXUHcOj0jyHPMq4JGoFRQAQYnK2DiaF</vt:lpwstr>
  </property>
  <property fmtid="{D5CDD505-2E9C-101B-9397-08002B2CF9AE}" pid="131" name="x1ye=5">
    <vt:lpwstr>Nxhq9X1OtHFRfCVFPtEbr8VL5MADZkXrX1lCaYOu4oVm4A3m7WF7il6qG8TtWomDLF8tEqMjESEE0JkmkKNyoW1q4yveB9HQPjG0s1Gp6gii+xfHExSn5vz56iaMLLH1YPgmR8lXRtMaIb/R9ZJG01GfAIMNWYaAVVkLuOShlz6++bbJEh9Qoc/xeGOaCT6xKDWiF89QifIM2XXHmW7MIRJ/Z9OlvcyuRocQD/7Q73UIUsHRzPGM1UISXNs5tig</vt:lpwstr>
  </property>
  <property fmtid="{D5CDD505-2E9C-101B-9397-08002B2CF9AE}" pid="132" name="x1ye=50">
    <vt:lpwstr>xllIV+NL5XRoyHoAQ/P4b3rxFRKKr7vj+nc8kc4KO9Q1nSxb6xPX1tL8pykeg+q/mjzIOHNIfLUKZBa/f6VkQkdDNP00x1nqUdoR+xTWW4aAiqxy/aBYDSA67f/58xRV3icI5ELLDSAZUHZfaAYNCefXuyfYLpQ5RUqS/oPOuTm3gO/iyjhrd2E87QdJpsOBTvOlaXn5s//UfXY5FZKfKnOZBerGt8Qm+bj8EPdXzmGmSGkkRM0phJDzkHTwSTm</vt:lpwstr>
  </property>
  <property fmtid="{D5CDD505-2E9C-101B-9397-08002B2CF9AE}" pid="133" name="x1ye=51">
    <vt:lpwstr>VqN3HBNgUnnayq39Utxzi7kyv+trPwbs7hsmUpEQUA7YME0mhEMJQTgdB8trtkJbM2SbO+V0IkoZWO+WcNF8/dJ3ARmU4AemqRAzineZAovudJnogQKovZvKAWj9fehNpi9JzpkJv74hcVazncRGFifOMQo6TBw2j2Jv3zdIC1vClwEcANTEm4/Lky+wwj9DUKcZhx3hq80XiETdOpahW25LkXmQvDXAnNUQleCiX+7lAGCtF+kzTgt2vq5Jdbl</vt:lpwstr>
  </property>
  <property fmtid="{D5CDD505-2E9C-101B-9397-08002B2CF9AE}" pid="134" name="x1ye=52">
    <vt:lpwstr>TGEi582QC3n9oc0HPLA8DJV5xwneCp1vV+1N9JHMyTs7IHb1vM+Vrph6/BtEq0R4qMg1x1/ihttqSlar/yEAALVOX0KExsMi7/vrcunYofjz+dLt3/JDZ7JQO43B6fshczoWAZP6Fb4otwAP5bVq5jMNHd287sFbCtm/TdLoy2pHwIGq+Dr1RjH2PPgn9KERbU+LLvOI+qQwIGPjpO6J7Dlxwlo5nJCWAKIb/eG7vM15rugvF1ElNadCb9xg8xH</vt:lpwstr>
  </property>
  <property fmtid="{D5CDD505-2E9C-101B-9397-08002B2CF9AE}" pid="135" name="x1ye=53">
    <vt:lpwstr>A38I7vRByALXQwZnNRwlUe7QLjdRc9vd7aBFdfj5TwdpDK9Zp1pOgvFM5HnzjHQjqEqbT38zwgyD3Igi/PsgKyyjVkFL0obQNcLeuh6JgbwUPggq2/lucZSJajXMemO93rsh/M+prUoEMzn7ppQTpdY604/gZWf8hPWbbV0WYZO4n8a4fKVIRM0H4U3Ws2FAB3XW/nbg8/G7sEEI+k4UBR/MBj+anGYsJXJEYYKA/xL+gzx0pjpSjztndEgo95q</vt:lpwstr>
  </property>
  <property fmtid="{D5CDD505-2E9C-101B-9397-08002B2CF9AE}" pid="136" name="x1ye=54">
    <vt:lpwstr>/mwfr7sZg+6rO0LtHUjWcBF2jqT7I2KoxsvAJpFUy8YDLZOs9lX4waV/kfj3DB92AxWeqhaaR0p/o89zNmHCQgvZpzk71+/DTGcqr9wWsJQOV2eByx3MtmR0rOXeuWwUhfBlbEAFm/61CGYw7Hd4jatHMot8mAoPp4+EpjqcSbcGty66Bz/6HtITd0hm1n2bU+QKOSjIWcGpWFwiKnsSC8TEMpxaqyuqcN3rM+Rfxg+IC6nzmbVbWX+nD7R9zXh</vt:lpwstr>
  </property>
  <property fmtid="{D5CDD505-2E9C-101B-9397-08002B2CF9AE}" pid="137" name="x1ye=55">
    <vt:lpwstr>kr7k2hUJh6y4Y22jRSntRjVAnYc8LexuRBeVHIOIt0AAFiItlUu2UFZlgjjVIvXAMSTMeeXdR0eC1LilvqHRS7jPdgK32sk4AiRVcofWUPyyMkWK/ZwazcgLHThteZDy4y+7IuEP32zKAOfRyfRBiXNyXE+hh0srourKiQ8Mjiix9GYnBMeV9QPs76IQxSbC8vmiA9TDxygWwu5h31OWuS9CzCT+dYWx3LWhWR+3Xb9IeaHVJUGxctmNtSgHsLp</vt:lpwstr>
  </property>
  <property fmtid="{D5CDD505-2E9C-101B-9397-08002B2CF9AE}" pid="138" name="x1ye=56">
    <vt:lpwstr>cFatgi1aRh3Wjt3V75hnsvsx3OVi5y4YtET+sRyofAREESUkGbhcKZyUVDS6siqQYOXL7BOPjq02rT5akueeQq34OsElOF76TnUs31aDGZmq/DVPWR3ej4ug/zN3NfDcWHyqvP+KQpZYUV1wSPVyrQ00yQLFyGH+zmPojoS0Yujjpl+x4ukGeQPvryKXsD9hi1X3XCyUsgxSttTvZ9dCtVDKS0AKnsuQaAROTW4HVjJyZ8Vg4uZglEFNevMHIaj</vt:lpwstr>
  </property>
  <property fmtid="{D5CDD505-2E9C-101B-9397-08002B2CF9AE}" pid="139" name="x1ye=57">
    <vt:lpwstr>7ne5SRmwdx7tdejQp2/drWnGGCsD8KsGWKyBk/quCNH9oPj3k4z5CjTnRDtU8+9o+qSllSxa1kWLyHafIrgaOi44Q6vyTd7IY6wT0+Aw9Xy63jH6HkvuyDagpiR0P35RmLjQcvv7W9JufefpCT1etZLeqKzglCSuYiT5H5QlHrtPE/0rQQnsQm6rvS9DxvmY+3fHTqVGqzFUVQrViiB+Wzk4Bl6ABY0qMLdHKNEfk7wpF8+/MwKGy5K7oapZ651</vt:lpwstr>
  </property>
  <property fmtid="{D5CDD505-2E9C-101B-9397-08002B2CF9AE}" pid="140" name="x1ye=58">
    <vt:lpwstr>PuBypbwPdkxRJDaVW/jadoMZP+Ci0MFxeGX929NFhDhTyrPnj9/yfRCfQ44DhPMpNOq+s5diS2BT55O70VKFJIXisFx/y5pYdlrpXGRhUp06HGqimny58YgJWcqKZQyiBd8qL4J/khJXCCQsU1uLwEHqTilS6GZr0CIT8FUiIreByilgdD3Mc/T/zIfNPUwPYDtdEC47slsrtaE4r9eVkSC1x1pUeGOGRp2f6csf3DFgWMYdJeUnTwa3MwfVZgA</vt:lpwstr>
  </property>
  <property fmtid="{D5CDD505-2E9C-101B-9397-08002B2CF9AE}" pid="141" name="x1ye=59">
    <vt:lpwstr>dz/61/rOl2rCE6lykIZDxa36AzXZif8Zg4vnxnNYP1stRra0nNX8lP0bzLQ/VW3wPGya97VUTDYkB9ExrHonfnCPKTigjP055/LgH1FQi2H/1yl5uWTo0RJj0NyukTNfq7vFFFUxrepYn2WO2okFK/KwW4q6uHFlz/RAa08hU+RGznXYIkRq8qzabBxwkLqyRZOt5gWKZc6ZcbwWOE/cfmzlr9IF/zM998PnOwFSWdMNzogWWhTiSljnAjnisCT</vt:lpwstr>
  </property>
  <property fmtid="{D5CDD505-2E9C-101B-9397-08002B2CF9AE}" pid="142" name="x1ye=6">
    <vt:lpwstr>eFzXAe/8qdjSGUzN7y2W16YXoQwH9+IrHsSNr9XOXm7OKHwoLg03eWYIfBrlAEMZrtqFoed4aiQhdl7dQCSEi1jjFgQWo2A1XlQshfpYjFAg2gdeeD59Q3t5vU7dNBnV7Eaovic4cjAheyi0BrBcwhT6pluLvc8VrU+mhzVm3IfPxtkeWaBfduF/Em7sJZS0vzCcTvJw0HTIEm0X+mYR03F9zUB2a7SVNJPM7j5UcH0vOjj+XBv6hEzOCNXRI0W</vt:lpwstr>
  </property>
  <property fmtid="{D5CDD505-2E9C-101B-9397-08002B2CF9AE}" pid="143" name="x1ye=60">
    <vt:lpwstr>4tmxh/gctc7sXBDrD03IFe4LwNg88qRiHapVJQRhntDvOO88QBS65rF7UwtOgVrwvH6G1hiNpvsZI9bXfSjCAJDbR8v2hsUZULwDneFTpBqlq8h3ldUBWJFKifuSqiIK08Gi5U/ML8e5NN+Sy2pz32Nlxu6KA+97kL9pbwQCTACXCJ3TwKdE2umu+aQPIsIpewdyqT6pvlqJvAWZwjGKLg1Sswehh2KanfSvOrKWa+/UTbASYGiJ72v4X0+7ieb</vt:lpwstr>
  </property>
  <property fmtid="{D5CDD505-2E9C-101B-9397-08002B2CF9AE}" pid="144" name="x1ye=61">
    <vt:lpwstr>a89TfF672ScN/OMb4ssNORhrUS6NCnCUGcXQelbIlP0pzs5hlc1AnFygSzewD11hcuxNnPSuA40Gii4dE4BH9PdbQDu44/q7nzro/07TAXlBMUrs0kvo70rkMGVRcx+dmEXu6G44O7yV2mvKaLcez2My1Gz0FjlkKd0yuxMwOemm/ccBO4pGIKyJYoM3c7tPcUYH7S6EbGQhNQIL+j5pSsqhO2b09p+0YUAW2vz2XsuaSzWVVh7u6NiDbDRE4FZ</vt:lpwstr>
  </property>
  <property fmtid="{D5CDD505-2E9C-101B-9397-08002B2CF9AE}" pid="145" name="x1ye=62">
    <vt:lpwstr>Uctvi7l3UfweIlR/bskYamyNDnQD/MIef8jmImV/2bpRZ+tcW+hwzPKDJuDMYFf8IUMVd0Y4+CFll2OFY6VLQloSC70Bn0l6dY8pg1ULu6MI5nnH7XVEiynn1R0h+32kKecr5ZToNRcPpNBxl5Fo13R4AJghe7t25na0cdmLvz0GM1zb3UX+FJltAZG809GYuuMMAQgSWIGCWDacBm15qkUgdHlmMIwXHn5Aqhiqt6VkhuoJk/S0dceY/jNqGbC</vt:lpwstr>
  </property>
  <property fmtid="{D5CDD505-2E9C-101B-9397-08002B2CF9AE}" pid="146" name="x1ye=63">
    <vt:lpwstr>fXH2VJ4HwuukmvB3bg5o9rTWS5qNpKjtx33LdN3LX0XWj3NlmPHESskcK34LOQass3QvKvDdo1kDRWHEPouLeOa+k1GdEuzy/NzeJ2LZSAL7iN0uq9IfGHF34JnKUexLio9PpVz2mKjwXcW5wfqjWiZSjE7aWspVO7uWFPpd8j4xya+k553GMp+spy7Ib3Tmx0guXPVMfSLM9xsDq2t/2evBTIAZpPOtFEpl/LuuQrIcpVXw52jrK49YgOusEj+</vt:lpwstr>
  </property>
  <property fmtid="{D5CDD505-2E9C-101B-9397-08002B2CF9AE}" pid="147" name="x1ye=64">
    <vt:lpwstr>eXPK48qiiFbuASdhcnP8KWLtsn5j7Pstxn/q7YpmdGJTR9gIuiG4qqjUYzQUfHgpA3m/TtFYbWAb+Dq3P8pTyJpCo8VAQGLn+dgUx2NUTGBQYRtjRl5IfGF/vDjtwOvIH4UD98SRqfvKi85ZozP687Cm3bdM9ijipFhjyU8jd8Fi+LP23amjCu+dqUYijl65rhxJfc5DYB5yGy5/KirQkI3/juWKi6yXob9AVF7cfQ5JrGqvxbXnuFjE6dudQ5F</vt:lpwstr>
  </property>
  <property fmtid="{D5CDD505-2E9C-101B-9397-08002B2CF9AE}" pid="148" name="x1ye=65">
    <vt:lpwstr>vFCKac0+Ab4jzwn6oZvxAZpOH849dSQ6B3Gl/K0LaqNNorkbvGtgfo1qzHTtz2aaIUpykNAs5c7wroYxO6FV64BsVgoTIE6U/7PUL4CnXCIkKJ5a0mX5Sp2MBMP7iOPWvhw3gYK8Hd8mV9ls+74kr0D78nphYZeXTYzAkdcoWpCQcNt/+gNKsIn5qlSCMmJ+mVkEWXuCk//0J5HMl++3aLnRjVAyODctl+LK1MqOBdOufkMM8+vGz9OfgXglcih</vt:lpwstr>
  </property>
  <property fmtid="{D5CDD505-2E9C-101B-9397-08002B2CF9AE}" pid="149" name="x1ye=66">
    <vt:lpwstr>V4LQMsjaRNfmb7tvJbGzCU6D+MZf9ybORxzJKhtBC3HOKRbv5NRCu6ZiabTqxaFsMU8/ktcfghlQI33eOXunRJT6+XIUVagF2+XhUIncI35LcPLEV+fWegJrnFrXuOIX2tow4W2D+OzmNbVSCIoh/EgJyG5CQ5MwMJknP8+sd9c5dKd9WpvVHbMqd5Vs1iwFLHuBqiKWKzybJIXig/RrRE02fRuMjQcOpOdtPzk44XvsIWp/diSiucW3Mk6qJ/L</vt:lpwstr>
  </property>
  <property fmtid="{D5CDD505-2E9C-101B-9397-08002B2CF9AE}" pid="150" name="x1ye=67">
    <vt:lpwstr>WeMHmr2AKP8dAOp2EssCN++2e+R6ix0RdM8iNJh5jc2qzu+VaBFaWKxe0R3LjKPF7ph6u964vFEi35+d3K09bGTYXM/Ljc/x7g859kpyy2/0XRC4MrxPvMNDRpPQo86ztaKbIR2xUVadj12OVcjec8NaFwLf3zNjfbTf4H+EmFyR84B7yABss7k6U+AOkVYzX4wWvortnaB3W/MkXyCjWceM3dYzhCTyoVRfkfpN+pPeNybMyMwP7eZaVLblCn1</vt:lpwstr>
  </property>
  <property fmtid="{D5CDD505-2E9C-101B-9397-08002B2CF9AE}" pid="151" name="x1ye=68">
    <vt:lpwstr>Tai+WNuA1bvBgYBj8Fj8ognl4OzB4/Dr86HTegSE9VCyXyikFCUDJSoOCU0JujSFni39q1aSxjTiEciR1N46Wr0CiMzmQCrH3da6XDn2df55iyS2cqnsNPZaZ38lsKbvsrzWlSqUBj6oV3HGsUNqdo75/jmLJtg4EQTWEuy7QNoh0Nh/onJ/LT9kRH4Rfm+DModoTL4oTW0t7s0LR8de2Vsk9FHNpyhvyV4H3wgtEUNWUluZ1BU2lpwyU3ry+aT</vt:lpwstr>
  </property>
  <property fmtid="{D5CDD505-2E9C-101B-9397-08002B2CF9AE}" pid="152" name="x1ye=69">
    <vt:lpwstr>wMnJsnYPo0X9O+Wtot/ReKR33WwtkQiuZIc/VNCVmJUr1qNx9gd/PM/R9l392OnYz8T0326Fww4o/sfmzkRCgS7QwDMYQLpwmvNZjbtOcEtnvZnFQGSldE1n1p4OGqNnxkwv3NdOnw3CsldWWhSQBAMbEs2GKBB0pT7zK3CiUXMuWFlbwXpqouUTK5o9rGwp4jz0KeV98eWl2EBjFzI0C7CNT0QRhdMvkRByQImIHojtpu5NU9HOvQGjg6schaY</vt:lpwstr>
  </property>
  <property fmtid="{D5CDD505-2E9C-101B-9397-08002B2CF9AE}" pid="153" name="x1ye=7">
    <vt:lpwstr>LkDz9Ny5mdFyR6JS7BcqRIXuwsUvYoYXhbrnA40m7UDNeKi58ALe+6kyLREnQQXJJ9BWxd8B/7Xgpy0MiM5UnbjKZNOksBtNoFFi2miVknNoi5qck1QkVRy3HiOhQiWeSgh35ci3KgCBIzsURatE6bIs2MDh2nH6ILYL6jWWDIjjqRjjdASIWQM6mpWW+lgw0KOlGunsZUfwo32Rp0NYsqcR9ITZDi81DZQhxIaIfZHAQRfxNoZdOc+XeL1cVvY</vt:lpwstr>
  </property>
  <property fmtid="{D5CDD505-2E9C-101B-9397-08002B2CF9AE}" pid="154" name="x1ye=70">
    <vt:lpwstr>yuhHbgJqOOESrXlOJ2Z7Mbk1fOLzMbOYlU6zMJzWVJE9qAKbL9Qe4AD6wC8KhBe31py5sRaBK6pycA2d8ctazeRu4yas0s6zt9DrCfedqT5OM/cNkPtKabQ1jGViuXh2FpTxIJss84nIzbu3T1/RvDZ7whySsR0e+wENbdhniQt7in/EqnACEbycR0TmpecSirzkSTNa4KRZIhydyPeC615poMVBrqPdK5Ot+YK3i0m8Ld8deRth1Bst40z+j0+</vt:lpwstr>
  </property>
  <property fmtid="{D5CDD505-2E9C-101B-9397-08002B2CF9AE}" pid="155" name="x1ye=71">
    <vt:lpwstr>TVhXudpVpZecNonMhkXauUKF5BLTf/eZSmgyi9tf7BOwtvRb3PHbrtxM81OVDwcYn9fuet2KdnZw78tj5CU13FhTSfRbQhYSfGX7rNuIypOhi+hM90nBUia39/vKiPCOj7ss/XugHiNwSm1JMA7Lin5k5KMJNstvO9fYO/o9AD4s0zxHX3C1lSW1WaEeYC8E3DkAjj8+IOnxa/wHlEbqo77tLM7YLCsIP3EMLRY21E0xdwhuATRs/r3MqBvj8EH</vt:lpwstr>
  </property>
  <property fmtid="{D5CDD505-2E9C-101B-9397-08002B2CF9AE}" pid="156" name="x1ye=72">
    <vt:lpwstr>Oaq78Uk1fPQhmLaCjdB/ziAp9KXoRuZOGKcL+EoXzFpC3SzfmVQJcM1BbENgQdOdIR/QvU2ome6dP3tYXy73X5zZCWIy+JMTbo3OENUUh9RpQdQTxNXzUAjWMpgIpvWu8zzB07xRs2l2BDb/XaQb+tNQX689h40lcyXwaer0eCFeBtVwVBUTon5fNfYOJe3YtFgfdWhfprO1Mzatl9eBuWcX63pG3Km9G1JL4ULFz6xOqvWBaItFWQXWcY9CNt8</vt:lpwstr>
  </property>
  <property fmtid="{D5CDD505-2E9C-101B-9397-08002B2CF9AE}" pid="157" name="x1ye=73">
    <vt:lpwstr>ep1ohwdeMlUHIic+Sc52WO+PWd0ZG0Nwjw+p2bH1Zi+pRegdWhgiSA8Fw1RVNiiUj09RboYGrexIarPeq0xoTAqVKwJKpXDosSraXdImsz4OUSdwjptoV6ly9lFtylaTn0HldwrJM6D1s6T0ZmFUAfksDQqhT3WszR6uMyqg4CTzg4fREsNlKZOpNHMlKm7MX4szPhL1ZCqWL8HoNXJLmi3VorX0/GUjJ6NxOnl3BzwX92Fn+cY2zBhUe67TpHu</vt:lpwstr>
  </property>
  <property fmtid="{D5CDD505-2E9C-101B-9397-08002B2CF9AE}" pid="158" name="x1ye=74">
    <vt:lpwstr>y9b9sGE31ugF7oXLe+vhXVh0Yk0Fh99bgcTDeFSEE9p/EkU/Yz7kg62ecHPfnAPqqcN+gxqK1xpyILucUbEqMe8z6v2PgpNHQ7pIuU5i2F8MIshxqi7TU3I9H7JfslqzqKBjz0JDHe+G68L/jrRlQD6XL1G9Z2i0w9T2VGrz4fhRQ0/078foISE4u9NYJcg+oWTYTirHfeBTy+Mpn86rNaTq/On5gaV0Y3aFQtOTYcyQDAEwDCieTxySBeL5O5v</vt:lpwstr>
  </property>
  <property fmtid="{D5CDD505-2E9C-101B-9397-08002B2CF9AE}" pid="159" name="x1ye=75">
    <vt:lpwstr>0xdG6l+xkoC+K/CyzLOzH7apXPn+598ciof/NH7VGdFcDGAr/x92p22xJTjB2u/DfSdbTT2ONKk+3ywtUkN2yjgk8YO7Nu7gbqC6DgXXI+GpvqVFYH1ExcAQ8nxDthcBDQmPa9HYa6BnRxA+A5I40j1A/QMQ2XzAqaioqnvS6nttBeJZbbLFIF0aPS1WiPtlxFRKpvQR7Q0FZPBoB4k4E9B0zwfKEPDlqfq+oNVfA9z1rgmPDxDaT2E5Lq210Jo</vt:lpwstr>
  </property>
  <property fmtid="{D5CDD505-2E9C-101B-9397-08002B2CF9AE}" pid="160" name="x1ye=76">
    <vt:lpwstr>OyIn396IaASlnsH1Z81DORWvBoUQmAPtZZrJRZT49BVxV3I4WnBXddm3Sj1Q0kkxV+M6//Wy+qQdjOgltTAi83OeUhKH0UkLnHbfCs0FdvspJ0y3Hko0Ya0vyJj/JXlh+z16bU5cUuwbKlInx4EBA33na0zCY0yCWg5Bryt93+7UMWqj3AFj+TknWFMNpjhxOe/k9x+puiPlBtVTEAQch/1mPUGKRj3glD0Md2MiZT7bmI0bgYn4Etn0FL5CJXl</vt:lpwstr>
  </property>
  <property fmtid="{D5CDD505-2E9C-101B-9397-08002B2CF9AE}" pid="161" name="x1ye=77">
    <vt:lpwstr>g7nyBpkQPctYlsPLpGCRT+pvKc6Jf8on7oClpZ8TegeFVi5WXKokT+Ade8MRIQ+/k683kkutTgasYh8lIJaL8tu3prLknU+TnmeHaNXz6SJOUo6MDr+YHPSySnlfEzmWks+pnVzUMzj3d4d7OkKfy7zCsqYiOx9ScFIGpb3pTAEM6mAKFgMBYyen9pCLYWluErE8VV7PFjPbnRFSYC6eht84NgzaN5Khy8UVqRZANHahEXUJfj1UmNxo7gdt+Mu</vt:lpwstr>
  </property>
  <property fmtid="{D5CDD505-2E9C-101B-9397-08002B2CF9AE}" pid="162" name="x1ye=78">
    <vt:lpwstr>fsgyzjTqxG60/dp/itAWWs6qveZ8ZK5fx8cSaMQHKxpdjgq2krg1sbHf2Kz2pklSjpGp5qYNRgiIWzXqkWO+w0Id71w4xJMgR07EaHEQe5kLNaDaHwV8RtQtmF6z4Vr3FZAxg3UkqI19DD+/mXhav5EAD8d2hUa8oAYPA/+9SXlUDooW0ixU9/eIYmoLq3idcuMtTzfRg8ESWMeL5JnsnDnv2pxHKOJ5NuVxZ2JqY3z4RoSUlpqH0h6vSGq1U01</vt:lpwstr>
  </property>
  <property fmtid="{D5CDD505-2E9C-101B-9397-08002B2CF9AE}" pid="163" name="x1ye=79">
    <vt:lpwstr>Gj5XJ21noj3ueendTuPWM2Pf/lSDfjbqOgEQQsm1CT33/e5JfdYqQ0iHq7k2QkI3Ij/6kKiHNl4JhWh1egHbRoiVUfV51hXtMLcOd/BfhhYKV/t0nXNAbb6FzMPCoi8auBjqMeX/Zz4vNCZZFl+9BZP9bB8GbYpJLapSePv9022aXQQa0AY1pXb3KPeU4GzNF0jAOV370cgV4gmB/6adX/OQ3Oxo6yhyknqAWjHt+O4HsgY9xg8cPnOrSp6OFEO</vt:lpwstr>
  </property>
  <property fmtid="{D5CDD505-2E9C-101B-9397-08002B2CF9AE}" pid="164" name="x1ye=8">
    <vt:lpwstr>UhLDOGzCdFly3hNUk7iIGI++QOWqIXWqHaXjg4oadRW/vhsNKKeQmr+QRAKZJQnRS/FfvZ9d/+surHN1aPtL/xQjPGNO9KHfFqZD0r/0q3mv4jB/Z2qXKW8GOenU79rwtO1pZj/njAUa6mBiHVwF2FukqwmHdB9uv9UB2lf9RuF1dcC1IfyW13CHoIVP2bIFsnjX+WvduiTgmvvFMyb+Lip7l1F+Psn6q8dVfCCX6IciNQuVkeEmhPwWCYd8UaB</vt:lpwstr>
  </property>
  <property fmtid="{D5CDD505-2E9C-101B-9397-08002B2CF9AE}" pid="165" name="x1ye=80">
    <vt:lpwstr>ePRb3FIUZ1PTHjZb0oX7FEuw8pcUah+AuW4+WammD+4bIPXdAoxOlukzKRkh/GH+oHbvCtHkYnS7zDOH8saIwPMSpduEBFBt/kzzD/kSWyGgvTfW1w6INv6hQR1YOJA9yIar0bRAF42dvLcfMTz85oGwG/TczTnwORprnjwugFx2D3p2OgswlhK7zzrC6SIUgPV+QOaxHqvLlzei/B2V/cMRWoy4YCocuvSy8+MvhUetJLwE4cexPMDUoxx7tl/</vt:lpwstr>
  </property>
  <property fmtid="{D5CDD505-2E9C-101B-9397-08002B2CF9AE}" pid="166" name="x1ye=81">
    <vt:lpwstr>mUjaQu6lnx54WDmD+TspUU6WDqefRSVAaaPfu8JTc7l558QlcwnIlyIVs/VyttXPND5LYT772NZ0+1bHTvQmPx/cDCsQGfM6a0D/ACrqnLE0h4LMg7YAoPkbGeKUeMaOrUZfSt3pglo/fN/Uca0uQihmd1kkcCLdsRTh3kpqhtBPxHgdCWDek6qNYhYec2M/v37lug75BI43thvSnCgLeUbYbFK9NB3/Xz6SYDUDTxl1XDiHmdhW1VOxl8K1gkA</vt:lpwstr>
  </property>
  <property fmtid="{D5CDD505-2E9C-101B-9397-08002B2CF9AE}" pid="167" name="x1ye=82">
    <vt:lpwstr>wxl01ZeggfiLytORcgKR+GktPEpPx9s/pGHeFjTbK10jqjDUfcqCzfzyPa1rDKbX0+EfYhoMQa0Bepg7BVEWn1Kltf6N+nRilyu0qAN7oLPQRPcHRxxdiE+o1dzzUA3MOYMK2YGgjfigxsccvOGtpILVr0vMzEr0dQBV03HsWeWpKheqEHNJTKFbeKJhlYM4KwzuuIcfqhr/J7LhxsXt91NoxIBzO68aIFZrsfw76ENm6YeV2OjTP7CDFgQAw8E</vt:lpwstr>
  </property>
  <property fmtid="{D5CDD505-2E9C-101B-9397-08002B2CF9AE}" pid="168" name="x1ye=83">
    <vt:lpwstr>Jv9bgqrjH5tM029itLzjrZsSFMy7IuPAQyhKm1XAtM/wbY5XhgoH6bh9FntZHjmlRxYAZ7/oMmtpY9qEEmhd6fpKl/k+z2bQXxeBh8VolFQmwIoEDMTtyO2Js6f6oYbQQwHOA0ZppPJonmlLB9hWFAnGqN6/FMMn3E65Pw4rueNh+/MtowClkyyucEajNEvm+kE2p4x8rZidC8u9KnVDjvk76gUenob82jtb7u0h0KDgcos9qcx/C9erNtvJMV6</vt:lpwstr>
  </property>
  <property fmtid="{D5CDD505-2E9C-101B-9397-08002B2CF9AE}" pid="169" name="x1ye=84">
    <vt:lpwstr>/XAOBYKp7cy9bV6SlWdYEWJta+xqeXMDrIEkHoA1R1y5YbXg+tAXNxNBNfvXUuBNqL9g+hkoV4loa74d8522G7hd2J4qRM63+SeV2XYxC/baWGYQ7L2Cnq30YRStqNBcOHk1OLictK5He5jTCj/EzjxhQFuS9jqlq2RlYh5WACk7HS0MB9QzMyg6HEcyVGfKAlJFwqJ3jN0eg3vuxLenzyJcFbsckM+CILEDBlhe8PpxyMaa1RschTQcuo6sdLw</vt:lpwstr>
  </property>
  <property fmtid="{D5CDD505-2E9C-101B-9397-08002B2CF9AE}" pid="170" name="x1ye=85">
    <vt:lpwstr>Sy7Hd7MIXMr4juKYaSnihpLayT6WziMZWoh+NIXqzWWOBT2XwrqrflolfqoF4zWuHWSQslwXkI0uhd2OeX8yu6zTKwOvxP81RPWUnhvDaFdk+K4kN4jjOwsj3MjgRAklIecgNCi0DwlgyxTbfSf+Y83LIBBb+gQW7BowQhdaAbmGWUYHawiDIbQkFKlT6xpkVyC4kML8uHyYp5Gq1X1IiWQDJfw1hGeHrQxiKAAscQQawd3WlekFAiQlFh/wdMa</vt:lpwstr>
  </property>
  <property fmtid="{D5CDD505-2E9C-101B-9397-08002B2CF9AE}" pid="171" name="x1ye=86">
    <vt:lpwstr>Ed7ZfPt+6gGWWkASA4iIWuLlDG+/563HRQukhnKfkNqozg16XGa945OIkv2OFMsRWverkATcDAhjux/AcXUdDZttZnR6ynDx0KqdtcgPIsOxWBTIz9dhrJ3NtqKEaLFDFu9xr5JlDjXQx2P2CpnhTKtwz9W9tNF91FEb7XHWPRpk/0J/0F1Sd2iTz6zE6XQMR26vn2ZSBkUS626CHZSOXB6yYU6jOOz8iwKsVVrBtkq4vURynn8ynbNeEhL/m7O</vt:lpwstr>
  </property>
  <property fmtid="{D5CDD505-2E9C-101B-9397-08002B2CF9AE}" pid="172" name="x1ye=87">
    <vt:lpwstr>sBINJiQ/LWBPqJQndOw6AAsep8P3BY2Uztodd0ld4fZUgWrhdmDXtIoEgOWh26VFlnw0takfuyoKZXFlYQMOAyj9QpTU9J8sMWdv/5MNHqARFJRn+69cm6P28LmZ+HLdIziUEz7gvEFRkmP6/Tu7HfRadJAdjn/irAiv7pPifQdfMGhxb6uAIqCWkQO2r2v7sKpCE4CKcmPoO9MohjIJlHhjPukFviwrBfHJ+OrW+vUogQ0TLNKjS60u+ITQ2Na</vt:lpwstr>
  </property>
  <property fmtid="{D5CDD505-2E9C-101B-9397-08002B2CF9AE}" pid="173" name="x1ye=88">
    <vt:lpwstr>z0DHkf3speku2b4d2hF+bPwhnxCMv60HO3fzEeI3XzNmJHpO2+93FQTgHMXscp3+M8ps0B/tiOSghySbCEQIjM2kymcCQvRKAWXGtJufPp16Y1j3szIXNJWtYaeGXrslKe0mlkTTQdcIWS5EhVmb7BwzhYfuiCTfkr0yLA5r7zT0ef7JtFOxu5CUtqzCiEqnuHCq83dacn3a6zJLM4HZgesULpjG77FD48W4jJms/34Y9LvaglAFk6G3jUvbPZr</vt:lpwstr>
  </property>
  <property fmtid="{D5CDD505-2E9C-101B-9397-08002B2CF9AE}" pid="174" name="x1ye=89">
    <vt:lpwstr>jczXy3oBAKKs4zQ4D+pSO2FuQ1kZng1IQUZjJBhzjkVPUugFN1odAtGdHPuHviqF9xt5CRWIF0barOjUccjjVxK+WpXksCZjrvFcCyhItNXx7AJEGSbnRMJ0SFQPRUI6Mj54tMcsd9kuDeX9o4SFiWONvCk9D3yXldwBQaUHm6265yfZiXvteQzJKiUNp6ODw/34UpVMm1ios84ljr5W0bhMAvq4+/rq2+t2JSkvOpaOcA/R3TlO5Fb93H5yoql</vt:lpwstr>
  </property>
  <property fmtid="{D5CDD505-2E9C-101B-9397-08002B2CF9AE}" pid="175" name="x1ye=9">
    <vt:lpwstr>fpTnejwLf68o+snzVyTDEKhTZ8nuLUTXXgpHTiQKaZQN0o4N6Kr8WqiwroZzSt96MsqkncUq83qCdE90VxlkrZmUY2YZ1M1PGv8STg99tKdjfunLWmVnVGoU4kW/+6bC/9lPt8Io6YwVeo6kK6sNQz9pMYMRPpVIv4po88jEAyW29np7VZvD9azwWqmlbDkNv96OpjeelGkxJNKgAtxazgSUNaytpDDH/bv4zC1DWD89ivtAC1KeSc3YqedrYXN</vt:lpwstr>
  </property>
  <property fmtid="{D5CDD505-2E9C-101B-9397-08002B2CF9AE}" pid="176" name="x1ye=90">
    <vt:lpwstr>5U8NExXESuhRjvbcEqSYXANtGfzFGbgleGVPpp7/a4qENMmcm/304xgdHdNWOj4/cA0xneRf0i7TKJyYR2CnZ/tMgY7GL6ebGx7+QytP4yDOnlQy8R6jTopf7Ngqb2uslq5X2JxT9hvmN8Xxr9O3KkI7NZwXaWa2I3/rgSn9W54IjT9IJcPDOSCa/Vr12/qAFUxn6gl2TOK/P9/h7XTNdwEXpk3VnqnMTTCr8BltgpzcWUChQZ1sImgFMs1DgNI</vt:lpwstr>
  </property>
  <property fmtid="{D5CDD505-2E9C-101B-9397-08002B2CF9AE}" pid="177" name="x1ye=91">
    <vt:lpwstr>VNI8FeY7FwltJnJAUxFxbmVjOpB7+KEGTxqxHLYLpfj8otqTvrzA25g1jn4zRtSCuXnNhW+zYQzRz67+uOU7hmKJggLIzwng51HZD7Lh3wrVefRk12jw3Xh4Wnh+PuFRUN3nHeFUXmfTb5EJno+rUPe8IoLBtT61bNxwwX9ULTHQex9b3x2cfUypZSKpRl7WeS2JXK+ezJnfj/b0KdPAAIlaEjNU6YtE9BNLfRVLBapvLQylzRwvjLp4zR124Md</vt:lpwstr>
  </property>
  <property fmtid="{D5CDD505-2E9C-101B-9397-08002B2CF9AE}" pid="178" name="x1ye=92">
    <vt:lpwstr>U3xqYSITmU83A19sh1mSMSH4mmV+StRUBbPze1B8ydmRq7e8WPdJ0yY8rHeWQRpps2nUrQaf3xB2g7UNs4LMjEV2MWIf+2uXliSBFPvZq+V3cewHmfzuHG5cyCiDvrz+QefV8j75V2oBFW/iWdkAhJzWpnvcdWoQErZR4bPQmlFczoOAZ24putWSKeAIxkBHZIeUtpCFGrVsYwNXhfHGSXJZngpwIHUPEM59m6JCFfGr3T+GgZ9B+bvRo7Pn1R+</vt:lpwstr>
  </property>
  <property fmtid="{D5CDD505-2E9C-101B-9397-08002B2CF9AE}" pid="179" name="x1ye=93">
    <vt:lpwstr>ywFsrTEDCfT5qcSCRAmEJlrO769DYZ/Q48jRf7vDiPeNJHEVcJsL0+AtZkHnYCH2T2Ixffuj83SPEospFVCoC1cM4K8DNfGxKujhJpFm8Otf3OViwMNPGEasyt5vLmRZSFO/GukBNXpFz0QzdkVvav5L1Lc2hxAN6E9BfK6BXV5c4Ao1fk8B7PYqDbhINKQ2hLBFtzWOYQvrOSdm5Jfglgtr/fmQaXihYxzkJlVlTN5qqzmuG03sarmv4eLsW6D</vt:lpwstr>
  </property>
  <property fmtid="{D5CDD505-2E9C-101B-9397-08002B2CF9AE}" pid="180" name="x1ye=94">
    <vt:lpwstr>9OAbay6YzuL6/Pd45pfnl8YAjIAPWoWjqSva+xtOMPM70PXrVXwau+UnGfNjjlFm+kQIuEUsNo46DqdSBGyyjqWmeAMocb9X5q5qJDYYmQtj62o0I/z+UoRqqeOxqEeK9NGukkiAvIKgPqSdT1daA2L+LqqRfgEQUHcmXcZ5HqEEiM569tL9w1+b5ydsf55m1ldwiwvoy/tGfUVSf6QUA3BFuSH1x35NJo6s8sDVpRRF39nis5ThuH0NV37tzeM</vt:lpwstr>
  </property>
  <property fmtid="{D5CDD505-2E9C-101B-9397-08002B2CF9AE}" pid="181" name="x1ye=95">
    <vt:lpwstr>yMr3E5stFBzp+b9u2trBqcehQVUYAb98BrI2n9211go16eQSgdwElJIDLmNfgWUEwfKtrOtMYinTOc6ro88gblMRNyh8d1MvnTrIPwFEtuvX4ISa0v6GZNR5zwJHOL+mu/PoCTHh+SQf9xttiSmtZxEa0v9+cFqBQdE9aPNb9LTdV7WQZqfuxr6jz1lSsAaPaCCLYrPb+nTkm1rHOnxpFVWyZuEmEEvlSYWUkgmhINUaIqpl/sluuYadhhzBiUu</vt:lpwstr>
  </property>
  <property fmtid="{D5CDD505-2E9C-101B-9397-08002B2CF9AE}" pid="182" name="x1ye=96">
    <vt:lpwstr>nlGEvYEhOysskLSHWWVS4aQsTKR9SdFbXqLc5mr9MZETU3v9HRU5ub5XDIwxHD1rJ+8mw0bkc1EKA4/D6EQfA68mEYf97x1yofjJFPr7xkPp4bTwJbhKSy0YscFF5YW4fyYsr7eZvpvT+pQNmVBX+akg/6oHWNW+B+yRf3cMFIwPhrdHXHyC0PqiCQtdEsdgO+O5YjXce5BHvdIfvhbwqevlydEBvV9EFmIZsRM3e6lEugJRaheDOpfIsgr2ybG</vt:lpwstr>
  </property>
  <property fmtid="{D5CDD505-2E9C-101B-9397-08002B2CF9AE}" pid="183" name="x1ye=97">
    <vt:lpwstr>cMJjTlltAWlWhsFn2OD9w8enLavo5/m9P2hOQe4KZ42mFvDr2QVqyPjP7aeRBef0jlarRBEVHYkIwNLZ5P48MD5RHvl4T6+gsaTt4OuN6T4neg8EVhl7ewGNJ2whI2V1iTsKOFL8XeEED+Rnv9SOSMno3ujXZAbNX3JyC4/JkPbPCFQJ0xNVUGADp9Oe3QtPPjoSd5xULKCRxxsSrNWP9p3wMDWX59URCpgh17XX2zrPdIFpFsOCQ03tnCa+Uha</vt:lpwstr>
  </property>
  <property fmtid="{D5CDD505-2E9C-101B-9397-08002B2CF9AE}" pid="184" name="x1ye=98">
    <vt:lpwstr>yodj/fuYDmx8cLwPx4NseMJjGyZ4L4GRnY8KZNO7s6/1YZtBadyGV3L0H9QaxEcWW5pdefJi0/UX+Jwiz6MEfZxn3WZh5iBIVcqSIVJDE5qW5aoCiSdlXPEgw+tp1eeN46I3WJmsGyJlvulOWesehqdIcOOSOqQP+CCuB7BTyh4Ck2sfVlRredo4q1v17ZlOvHK/Y6NFPDCrTj13LjZ6a7KDCcXKNSnbM5M0Axz9P05THjOajQpJfVKO5VLttup</vt:lpwstr>
  </property>
  <property fmtid="{D5CDD505-2E9C-101B-9397-08002B2CF9AE}" pid="185" name="x1ye=99">
    <vt:lpwstr>PpVn+7RIeeOBgLMEZi1VoWn9O/f163Tkf8Oo6eucMQ+hdDf3nETnkU3metpS8B76FN/NBI/DSqmUDURse7GDy4Xv4+pY+ahZFAbq5OrU4jk7zMDvYEn3D/EQpB5szacAQ7peoVZn2WLwa2oxMaBRUZhfHETSfq9fBkYJAidWaWSsX5gLmNTkRbU5pFAtgy4voBzCawOWdwep9WGCtj4sAvLBMMZg5/69V59tQCQ3Rl0z1kPY5XP794KBMwbuxbi</vt:lpwstr>
  </property>
</Properties>
</file>