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9"/>
        <w:pBdr>
          <w:top w:val="none" w:color="auto" w:sz="0" w:space="0"/>
          <w:left w:val="none" w:color="auto" w:sz="0" w:space="0"/>
          <w:bottom w:val="single" w:color="006699" w:sz="8" w:space="6"/>
          <w:right w:val="none" w:color="auto" w:sz="0" w:space="0"/>
        </w:pBdr>
        <w:spacing w:before="160" w:after="0"/>
        <w:ind w:left="0" w:right="0"/>
        <w:rPr>
          <w:rFonts w:ascii="Arial" w:hAnsi="Arial" w:eastAsia="Arial" w:cs="Arial"/>
          <w:b w:val="0"/>
          <w:bCs w:val="0"/>
          <w:caps/>
          <w:color w:val="006699"/>
          <w:sz w:val="42"/>
          <w:szCs w:val="42"/>
          <w:vertAlign w:val="baseline"/>
        </w:rPr>
      </w:pPr>
      <w:r>
        <w:rPr>
          <w:rStyle w:val="21"/>
          <w:rFonts w:ascii="Arial" w:hAnsi="Arial" w:eastAsia="Arial" w:cs="Arial"/>
          <w:b w:val="0"/>
          <w:bCs w:val="0"/>
          <w:caps/>
          <w:sz w:val="42"/>
          <w:szCs w:val="42"/>
        </w:rPr>
        <w:t>Harry</w:t>
      </w:r>
      <w:r>
        <w:rPr>
          <w:rFonts w:ascii="Arial" w:hAnsi="Arial" w:eastAsia="Arial" w:cs="Arial"/>
          <w:vertAlign w:val="baseline"/>
        </w:rPr>
        <w:t xml:space="preserve"> </w:t>
      </w:r>
      <w:r>
        <w:rPr>
          <w:rStyle w:val="21"/>
          <w:rFonts w:ascii="Arial" w:hAnsi="Arial" w:eastAsia="Arial" w:cs="Arial"/>
          <w:b w:val="0"/>
          <w:bCs w:val="0"/>
          <w:caps/>
          <w:sz w:val="42"/>
          <w:szCs w:val="42"/>
        </w:rPr>
        <w:t>Wood</w:t>
      </w:r>
    </w:p>
    <w:p>
      <w:pPr>
        <w:pStyle w:val="2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0" w:lineRule="atLeast"/>
        <w:ind w:left="0" w:right="0"/>
        <w:rPr>
          <w:rFonts w:ascii="Arial" w:hAnsi="Arial" w:eastAsia="Arial" w:cs="Arial"/>
          <w:sz w:val="0"/>
          <w:szCs w:val="0"/>
          <w:vertAlign w:val="baseline"/>
        </w:rPr>
      </w:pPr>
      <w:r>
        <w:rPr>
          <w:rFonts w:ascii="Arial" w:hAnsi="Arial" w:eastAsia="Arial" w:cs="Arial"/>
          <w:sz w:val="0"/>
          <w:szCs w:val="0"/>
          <w:vertAlign w:val="baseline"/>
        </w:rPr>
        <w:t> </w:t>
      </w:r>
    </w:p>
    <w:p>
      <w:pPr>
        <w:pStyle w:val="2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after="0"/>
        <w:ind w:left="0" w:right="0"/>
        <w:rPr>
          <w:rFonts w:ascii="Arial" w:hAnsi="Arial" w:eastAsia="Arial" w:cs="Arial"/>
          <w:sz w:val="18"/>
          <w:szCs w:val="18"/>
          <w:vertAlign w:val="baseline"/>
        </w:rPr>
      </w:pPr>
      <w:r>
        <w:rPr>
          <w:rStyle w:val="21"/>
          <w:rFonts w:ascii="Arial" w:hAnsi="Arial" w:eastAsia="Arial" w:cs="Arial"/>
          <w:sz w:val="18"/>
          <w:szCs w:val="18"/>
        </w:rPr>
        <w:t>Stanford</w:t>
      </w:r>
      <w:r>
        <w:rPr>
          <w:rStyle w:val="21"/>
          <w:rFonts w:ascii="Arial" w:hAnsi="Arial" w:eastAsia="Arial" w:cs="Arial"/>
          <w:sz w:val="18"/>
          <w:szCs w:val="18"/>
        </w:rPr>
        <w:noBreakHyphen/>
      </w:r>
      <w:r>
        <w:rPr>
          <w:rStyle w:val="21"/>
          <w:rFonts w:ascii="Arial" w:hAnsi="Arial" w:eastAsia="Arial" w:cs="Arial"/>
          <w:sz w:val="18"/>
          <w:szCs w:val="18"/>
        </w:rPr>
        <w:t>Le</w:t>
      </w:r>
      <w:r>
        <w:rPr>
          <w:rStyle w:val="21"/>
          <w:rFonts w:ascii="Arial" w:hAnsi="Arial" w:eastAsia="Arial" w:cs="Arial"/>
          <w:sz w:val="18"/>
          <w:szCs w:val="18"/>
        </w:rPr>
        <w:noBreakHyphen/>
      </w:r>
      <w:r>
        <w:rPr>
          <w:rStyle w:val="21"/>
          <w:rFonts w:ascii="Arial" w:hAnsi="Arial" w:eastAsia="Arial" w:cs="Arial"/>
          <w:sz w:val="18"/>
          <w:szCs w:val="18"/>
        </w:rPr>
        <w:t>Hope, Essex SS17 8HX | 07788628830 |</w:t>
      </w:r>
      <w:r>
        <w:rPr>
          <w:rFonts w:ascii="Arial" w:hAnsi="Arial" w:eastAsia="Arial" w:cs="Arial"/>
          <w:vertAlign w:val="baseline"/>
        </w:rPr>
        <w:t xml:space="preserve"> </w:t>
      </w:r>
      <w:r>
        <w:rPr>
          <w:rStyle w:val="21"/>
          <w:rFonts w:ascii="Arial" w:hAnsi="Arial" w:eastAsia="Arial" w:cs="Arial"/>
          <w:sz w:val="18"/>
          <w:szCs w:val="18"/>
        </w:rPr>
        <w:t>harrywood02@icloud.com</w:t>
      </w:r>
    </w:p>
    <w:p>
      <w:pPr>
        <w:pStyle w:val="25"/>
        <w:pBdr>
          <w:top w:val="none" w:color="auto" w:sz="0" w:space="0"/>
          <w:left w:val="none" w:color="auto" w:sz="0" w:space="0"/>
          <w:bottom w:val="single" w:color="006699" w:sz="8" w:space="3"/>
          <w:right w:val="none" w:color="auto" w:sz="0" w:space="0"/>
        </w:pBdr>
        <w:spacing w:before="160" w:after="60"/>
        <w:ind w:left="0" w:right="0"/>
        <w:jc w:val="center"/>
        <w:rPr>
          <w:rFonts w:ascii="Arial" w:hAnsi="Arial" w:eastAsia="Arial" w:cs="Arial"/>
          <w:b/>
          <w:bCs/>
          <w:color w:val="006699"/>
          <w:sz w:val="28"/>
          <w:szCs w:val="28"/>
          <w:vertAlign w:val="baseline"/>
        </w:rPr>
      </w:pPr>
      <w:r>
        <w:rPr>
          <w:rFonts w:ascii="Arial" w:hAnsi="Arial" w:eastAsia="Arial" w:cs="Arial"/>
          <w:b/>
          <w:bCs/>
          <w:vertAlign w:val="baseline"/>
        </w:rPr>
        <w:t>Summary</w:t>
      </w:r>
    </w:p>
    <w:p>
      <w:pPr>
        <w:pStyle w:val="2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60" w:lineRule="atLeast"/>
        <w:ind w:left="0" w:right="0"/>
        <w:rPr>
          <w:rFonts w:ascii="Arial" w:hAnsi="Arial" w:eastAsia="Arial" w:cs="Arial"/>
          <w:sz w:val="20"/>
          <w:szCs w:val="20"/>
          <w:vertAlign w:val="baseline"/>
        </w:rPr>
      </w:pPr>
      <w:r>
        <w:rPr>
          <w:rFonts w:ascii="Arial" w:hAnsi="Arial" w:eastAsia="Arial" w:cs="Arial"/>
          <w:sz w:val="20"/>
          <w:szCs w:val="20"/>
          <w:vertAlign w:val="baseline"/>
        </w:rPr>
        <w:t xml:space="preserve">Responsible Assistant professional, passionate about delivering outstanding quality and service. Offering </w:t>
      </w:r>
      <w:r>
        <w:rPr>
          <w:rFonts w:hint="default" w:ascii="Arial" w:hAnsi="Arial" w:eastAsia="Arial" w:cs="Arial"/>
          <w:sz w:val="20"/>
          <w:szCs w:val="20"/>
          <w:vertAlign w:val="baseline"/>
          <w:lang w:val="en-GB"/>
        </w:rPr>
        <w:t>5</w:t>
      </w:r>
      <w:r>
        <w:rPr>
          <w:rFonts w:ascii="Arial" w:hAnsi="Arial" w:eastAsia="Arial" w:cs="Arial"/>
          <w:sz w:val="20"/>
          <w:szCs w:val="20"/>
          <w:vertAlign w:val="baseline"/>
        </w:rPr>
        <w:t xml:space="preserve"> years of experience in industry with history of recognition for performance.</w:t>
      </w:r>
    </w:p>
    <w:p>
      <w:pPr>
        <w:pStyle w:val="25"/>
        <w:pBdr>
          <w:top w:val="none" w:color="auto" w:sz="0" w:space="0"/>
          <w:left w:val="none" w:color="auto" w:sz="0" w:space="0"/>
          <w:bottom w:val="single" w:color="006699" w:sz="8" w:space="3"/>
          <w:right w:val="none" w:color="auto" w:sz="0" w:space="0"/>
        </w:pBdr>
        <w:spacing w:before="160" w:after="60"/>
        <w:ind w:left="0" w:right="0"/>
        <w:jc w:val="center"/>
        <w:rPr>
          <w:rFonts w:ascii="Arial" w:hAnsi="Arial" w:eastAsia="Arial" w:cs="Arial"/>
          <w:b/>
          <w:bCs/>
          <w:color w:val="006699"/>
          <w:sz w:val="28"/>
          <w:szCs w:val="28"/>
          <w:vertAlign w:val="baseline"/>
        </w:rPr>
      </w:pPr>
      <w:r>
        <w:rPr>
          <w:rFonts w:ascii="Arial" w:hAnsi="Arial" w:eastAsia="Arial" w:cs="Arial"/>
          <w:b/>
          <w:bCs/>
          <w:vertAlign w:val="baseline"/>
        </w:rPr>
        <w:t>Experience</w:t>
      </w:r>
    </w:p>
    <w:p>
      <w:pPr>
        <w:pStyle w:val="2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right" w:pos="10286"/>
        </w:tabs>
        <w:spacing w:before="0" w:line="260" w:lineRule="atLeast"/>
        <w:ind w:left="0" w:right="0"/>
        <w:rPr>
          <w:rFonts w:ascii="Arial" w:hAnsi="Arial" w:eastAsia="Arial" w:cs="Arial"/>
          <w:sz w:val="20"/>
          <w:szCs w:val="20"/>
          <w:vertAlign w:val="baseline"/>
        </w:rPr>
      </w:pPr>
      <w:r>
        <w:rPr>
          <w:rStyle w:val="29"/>
          <w:rFonts w:ascii="Arial" w:hAnsi="Arial" w:eastAsia="Arial" w:cs="Arial"/>
          <w:b/>
          <w:bCs/>
          <w:sz w:val="20"/>
          <w:szCs w:val="20"/>
        </w:rPr>
        <w:t>Assistant Golf Professional</w:t>
      </w:r>
      <w:r>
        <w:rPr>
          <w:rStyle w:val="28"/>
          <w:rFonts w:ascii="Arial" w:hAnsi="Arial" w:eastAsia="Arial" w:cs="Arial"/>
          <w:sz w:val="20"/>
          <w:szCs w:val="20"/>
        </w:rPr>
        <w:t xml:space="preserve"> </w:t>
      </w:r>
      <w:r>
        <w:rPr>
          <w:rStyle w:val="30"/>
          <w:rFonts w:ascii="Arial" w:hAnsi="Arial" w:eastAsia="Arial" w:cs="Arial"/>
          <w:sz w:val="20"/>
          <w:szCs w:val="20"/>
        </w:rPr>
        <w:tab/>
      </w:r>
      <w:r>
        <w:rPr>
          <w:rStyle w:val="30"/>
          <w:rFonts w:ascii="Arial" w:hAnsi="Arial" w:eastAsia="Arial" w:cs="Arial"/>
          <w:sz w:val="20"/>
          <w:szCs w:val="20"/>
        </w:rPr>
        <w:t xml:space="preserve"> </w:t>
      </w:r>
      <w:r>
        <w:rPr>
          <w:rStyle w:val="31"/>
          <w:rFonts w:ascii="Arial" w:hAnsi="Arial" w:eastAsia="Arial" w:cs="Arial"/>
          <w:b/>
          <w:bCs/>
          <w:sz w:val="20"/>
          <w:szCs w:val="20"/>
        </w:rPr>
        <w:t>12/2019 to Current</w:t>
      </w:r>
      <w:r>
        <w:rPr>
          <w:rStyle w:val="30"/>
          <w:rFonts w:ascii="Arial" w:hAnsi="Arial" w:eastAsia="Arial" w:cs="Arial"/>
          <w:sz w:val="20"/>
          <w:szCs w:val="20"/>
        </w:rPr>
        <w:t xml:space="preserve"> </w:t>
      </w:r>
    </w:p>
    <w:p>
      <w:pPr>
        <w:pStyle w:val="32"/>
        <w:tabs>
          <w:tab w:val="right" w:pos="10286"/>
        </w:tabs>
        <w:spacing w:before="0" w:after="0" w:line="260" w:lineRule="atLeast"/>
        <w:ind w:left="0" w:right="0"/>
        <w:rPr>
          <w:rFonts w:ascii="Arial" w:hAnsi="Arial" w:eastAsia="Arial" w:cs="Arial"/>
          <w:sz w:val="20"/>
          <w:szCs w:val="20"/>
          <w:vertAlign w:val="baseline"/>
        </w:rPr>
      </w:pPr>
      <w:r>
        <w:rPr>
          <w:rStyle w:val="34"/>
          <w:rFonts w:ascii="Arial" w:hAnsi="Arial" w:eastAsia="Arial" w:cs="Arial"/>
          <w:b/>
          <w:bCs/>
          <w:sz w:val="20"/>
          <w:szCs w:val="20"/>
        </w:rPr>
        <w:t>Orsett Golf C</w:t>
      </w:r>
      <w:r>
        <w:rPr>
          <w:rStyle w:val="34"/>
          <w:rFonts w:hint="default" w:ascii="Arial" w:hAnsi="Arial" w:eastAsia="Arial" w:cs="Arial"/>
          <w:b/>
          <w:bCs/>
          <w:sz w:val="20"/>
          <w:szCs w:val="20"/>
          <w:lang w:val="en-GB"/>
        </w:rPr>
        <w:t>l</w:t>
      </w:r>
      <w:r>
        <w:rPr>
          <w:rStyle w:val="34"/>
          <w:rFonts w:ascii="Arial" w:hAnsi="Arial" w:eastAsia="Arial" w:cs="Arial"/>
          <w:b/>
          <w:bCs/>
          <w:sz w:val="20"/>
          <w:szCs w:val="20"/>
        </w:rPr>
        <w:t>ub</w:t>
      </w:r>
      <w:r>
        <w:rPr>
          <w:rFonts w:ascii="Arial" w:hAnsi="Arial" w:eastAsia="Arial" w:cs="Arial"/>
          <w:sz w:val="20"/>
          <w:szCs w:val="20"/>
          <w:vertAlign w:val="baseline"/>
        </w:rPr>
        <w:t xml:space="preserve"> </w:t>
      </w:r>
      <w:r>
        <w:rPr>
          <w:rStyle w:val="30"/>
          <w:rFonts w:ascii="Arial" w:hAnsi="Arial" w:eastAsia="Arial" w:cs="Arial"/>
          <w:sz w:val="20"/>
          <w:szCs w:val="20"/>
        </w:rPr>
        <w:tab/>
      </w:r>
      <w:r>
        <w:rPr>
          <w:rStyle w:val="30"/>
          <w:rFonts w:ascii="Arial" w:hAnsi="Arial" w:eastAsia="Arial" w:cs="Arial"/>
          <w:sz w:val="20"/>
          <w:szCs w:val="20"/>
        </w:rPr>
        <w:t xml:space="preserve"> </w:t>
      </w:r>
      <w:r>
        <w:rPr>
          <w:rStyle w:val="35"/>
          <w:rFonts w:ascii="Arial" w:hAnsi="Arial" w:eastAsia="Arial" w:cs="Arial"/>
          <w:b/>
          <w:bCs/>
          <w:sz w:val="20"/>
          <w:szCs w:val="20"/>
        </w:rPr>
        <w:t>Orsett, Essex</w:t>
      </w:r>
      <w:r>
        <w:rPr>
          <w:rStyle w:val="30"/>
          <w:rFonts w:ascii="Arial" w:hAnsi="Arial" w:eastAsia="Arial" w:cs="Arial"/>
          <w:sz w:val="20"/>
          <w:szCs w:val="20"/>
        </w:rPr>
        <w:t xml:space="preserve"> </w:t>
      </w:r>
    </w:p>
    <w:p>
      <w:pPr>
        <w:pStyle w:val="36"/>
        <w:numPr>
          <w:ilvl w:val="0"/>
          <w:numId w:val="1"/>
        </w:numPr>
        <w:spacing w:before="0" w:after="0" w:line="260" w:lineRule="atLeast"/>
        <w:ind w:left="640" w:right="0" w:hanging="252"/>
        <w:rPr>
          <w:rStyle w:val="21"/>
          <w:rFonts w:ascii="Arial" w:hAnsi="Arial" w:eastAsia="Arial" w:cs="Arial"/>
          <w:sz w:val="20"/>
          <w:szCs w:val="20"/>
          <w:vertAlign w:val="baseline"/>
        </w:rPr>
      </w:pPr>
      <w:r>
        <w:rPr>
          <w:rStyle w:val="21"/>
          <w:rFonts w:ascii="Arial" w:hAnsi="Arial" w:eastAsia="Arial" w:cs="Arial"/>
          <w:sz w:val="20"/>
          <w:szCs w:val="20"/>
          <w:vertAlign w:val="baseline"/>
        </w:rPr>
        <w:t>Provided golf coaching</w:t>
      </w:r>
    </w:p>
    <w:p>
      <w:pPr>
        <w:pStyle w:val="36"/>
        <w:numPr>
          <w:ilvl w:val="0"/>
          <w:numId w:val="1"/>
        </w:numPr>
        <w:spacing w:after="0" w:line="260" w:lineRule="atLeast"/>
        <w:ind w:left="640" w:right="0" w:hanging="252"/>
        <w:rPr>
          <w:rStyle w:val="21"/>
          <w:rFonts w:ascii="Arial" w:hAnsi="Arial" w:eastAsia="Arial" w:cs="Arial"/>
          <w:sz w:val="20"/>
          <w:szCs w:val="20"/>
          <w:vertAlign w:val="baseline"/>
        </w:rPr>
      </w:pPr>
      <w:r>
        <w:rPr>
          <w:rStyle w:val="21"/>
          <w:rFonts w:ascii="Arial" w:hAnsi="Arial" w:eastAsia="Arial" w:cs="Arial"/>
          <w:sz w:val="20"/>
          <w:szCs w:val="20"/>
          <w:vertAlign w:val="baseline"/>
        </w:rPr>
        <w:t>Run events for the professional shop and the golf club</w:t>
      </w:r>
    </w:p>
    <w:p>
      <w:pPr>
        <w:pStyle w:val="36"/>
        <w:numPr>
          <w:ilvl w:val="0"/>
          <w:numId w:val="1"/>
        </w:numPr>
        <w:spacing w:after="0" w:line="260" w:lineRule="atLeast"/>
        <w:ind w:left="640" w:right="0" w:hanging="252"/>
        <w:rPr>
          <w:rStyle w:val="21"/>
          <w:rFonts w:ascii="Arial" w:hAnsi="Arial" w:eastAsia="Arial" w:cs="Arial"/>
          <w:sz w:val="20"/>
          <w:szCs w:val="20"/>
          <w:vertAlign w:val="baseline"/>
        </w:rPr>
      </w:pPr>
      <w:r>
        <w:rPr>
          <w:rStyle w:val="21"/>
          <w:rFonts w:ascii="Arial" w:hAnsi="Arial" w:eastAsia="Arial" w:cs="Arial"/>
          <w:sz w:val="20"/>
          <w:szCs w:val="20"/>
          <w:vertAlign w:val="baseline"/>
        </w:rPr>
        <w:t>Repairs</w:t>
      </w:r>
    </w:p>
    <w:p>
      <w:pPr>
        <w:pStyle w:val="36"/>
        <w:numPr>
          <w:ilvl w:val="0"/>
          <w:numId w:val="1"/>
        </w:numPr>
        <w:spacing w:after="0" w:line="260" w:lineRule="atLeast"/>
        <w:ind w:left="640" w:right="0" w:hanging="252"/>
        <w:rPr>
          <w:rStyle w:val="21"/>
          <w:rFonts w:ascii="Arial" w:hAnsi="Arial" w:eastAsia="Arial" w:cs="Arial"/>
          <w:sz w:val="20"/>
          <w:szCs w:val="20"/>
          <w:vertAlign w:val="baseline"/>
        </w:rPr>
      </w:pPr>
      <w:r>
        <w:rPr>
          <w:rStyle w:val="21"/>
          <w:rFonts w:ascii="Arial" w:hAnsi="Arial" w:eastAsia="Arial" w:cs="Arial"/>
          <w:sz w:val="20"/>
          <w:szCs w:val="20"/>
          <w:vertAlign w:val="baseline"/>
        </w:rPr>
        <w:t>Custom Fitting</w:t>
      </w:r>
    </w:p>
    <w:p>
      <w:pPr>
        <w:pStyle w:val="36"/>
        <w:numPr>
          <w:ilvl w:val="0"/>
          <w:numId w:val="1"/>
        </w:numPr>
        <w:spacing w:after="0" w:line="260" w:lineRule="atLeast"/>
        <w:ind w:left="640" w:right="0" w:hanging="252"/>
        <w:rPr>
          <w:rStyle w:val="21"/>
          <w:rFonts w:ascii="Arial" w:hAnsi="Arial" w:eastAsia="Arial" w:cs="Arial"/>
          <w:sz w:val="20"/>
          <w:szCs w:val="20"/>
          <w:vertAlign w:val="baseline"/>
        </w:rPr>
      </w:pPr>
      <w:r>
        <w:rPr>
          <w:rStyle w:val="21"/>
          <w:rFonts w:ascii="Arial" w:hAnsi="Arial" w:eastAsia="Arial" w:cs="Arial"/>
          <w:sz w:val="20"/>
          <w:szCs w:val="20"/>
          <w:vertAlign w:val="baseline"/>
        </w:rPr>
        <w:t>In store sales</w:t>
      </w:r>
    </w:p>
    <w:p>
      <w:pPr>
        <w:pStyle w:val="36"/>
        <w:numPr>
          <w:ilvl w:val="0"/>
          <w:numId w:val="1"/>
        </w:numPr>
        <w:spacing w:after="0" w:line="260" w:lineRule="atLeast"/>
        <w:ind w:left="640" w:right="0" w:hanging="252"/>
        <w:rPr>
          <w:rStyle w:val="21"/>
          <w:rFonts w:ascii="Arial" w:hAnsi="Arial" w:eastAsia="Arial" w:cs="Arial"/>
          <w:sz w:val="20"/>
          <w:szCs w:val="20"/>
          <w:vertAlign w:val="baseline"/>
        </w:rPr>
      </w:pPr>
      <w:r>
        <w:rPr>
          <w:rStyle w:val="21"/>
          <w:rFonts w:ascii="Arial" w:hAnsi="Arial" w:eastAsia="Arial" w:cs="Arial"/>
          <w:sz w:val="20"/>
          <w:szCs w:val="20"/>
          <w:vertAlign w:val="baseline"/>
        </w:rPr>
        <w:t>Provided a booking service for members</w:t>
      </w:r>
    </w:p>
    <w:p>
      <w:pPr>
        <w:pStyle w:val="36"/>
        <w:numPr>
          <w:ilvl w:val="0"/>
          <w:numId w:val="1"/>
        </w:numPr>
        <w:spacing w:after="0" w:line="260" w:lineRule="atLeast"/>
        <w:ind w:left="640" w:right="0" w:hanging="252"/>
        <w:rPr>
          <w:rStyle w:val="21"/>
          <w:rFonts w:ascii="Arial" w:hAnsi="Arial" w:eastAsia="Arial" w:cs="Arial"/>
          <w:sz w:val="20"/>
          <w:szCs w:val="20"/>
          <w:vertAlign w:val="baseline"/>
        </w:rPr>
      </w:pPr>
    </w:p>
    <w:p>
      <w:pPr>
        <w:pStyle w:val="36"/>
        <w:numPr>
          <w:ilvl w:val="0"/>
          <w:numId w:val="1"/>
        </w:numPr>
        <w:spacing w:after="0" w:line="260" w:lineRule="atLeast"/>
        <w:ind w:left="640" w:right="0" w:hanging="252"/>
        <w:rPr>
          <w:rStyle w:val="21"/>
          <w:rFonts w:ascii="Arial" w:hAnsi="Arial" w:eastAsia="Arial" w:cs="Arial"/>
          <w:sz w:val="20"/>
          <w:szCs w:val="20"/>
          <w:vertAlign w:val="baseline"/>
        </w:rPr>
      </w:pPr>
      <w:r>
        <w:rPr>
          <w:rStyle w:val="21"/>
          <w:rFonts w:ascii="Arial" w:hAnsi="Arial" w:eastAsia="Arial" w:cs="Arial"/>
          <w:sz w:val="20"/>
          <w:szCs w:val="20"/>
          <w:vertAlign w:val="baseline"/>
        </w:rPr>
        <w:t>Improved student golfing techniques by confidently and smoothly demonstrating skills.</w:t>
      </w:r>
    </w:p>
    <w:p>
      <w:pPr>
        <w:pStyle w:val="36"/>
        <w:numPr>
          <w:ilvl w:val="0"/>
          <w:numId w:val="1"/>
        </w:numPr>
        <w:spacing w:after="0" w:line="260" w:lineRule="atLeast"/>
        <w:ind w:left="640" w:right="0" w:hanging="252"/>
        <w:rPr>
          <w:rStyle w:val="21"/>
          <w:rFonts w:ascii="Arial" w:hAnsi="Arial" w:eastAsia="Arial" w:cs="Arial"/>
          <w:sz w:val="20"/>
          <w:szCs w:val="20"/>
          <w:vertAlign w:val="baseline"/>
        </w:rPr>
      </w:pPr>
      <w:r>
        <w:rPr>
          <w:rStyle w:val="21"/>
          <w:rFonts w:ascii="Arial" w:hAnsi="Arial" w:eastAsia="Arial" w:cs="Arial"/>
          <w:sz w:val="20"/>
          <w:szCs w:val="20"/>
          <w:vertAlign w:val="baseline"/>
        </w:rPr>
        <w:t>Kept golfing equipment in good working order by conducting routine maintenance, inspections, upgrades and repairs.</w:t>
      </w:r>
    </w:p>
    <w:p>
      <w:pPr>
        <w:pStyle w:val="25"/>
        <w:pBdr>
          <w:top w:val="none" w:color="auto" w:sz="0" w:space="0"/>
          <w:left w:val="none" w:color="auto" w:sz="0" w:space="0"/>
          <w:bottom w:val="single" w:color="006699" w:sz="8" w:space="3"/>
          <w:right w:val="none" w:color="auto" w:sz="0" w:space="0"/>
        </w:pBdr>
        <w:spacing w:before="160" w:after="60"/>
        <w:ind w:left="0" w:right="0"/>
        <w:jc w:val="center"/>
        <w:rPr>
          <w:rFonts w:ascii="Arial" w:hAnsi="Arial" w:eastAsia="Arial" w:cs="Arial"/>
          <w:b/>
          <w:bCs/>
          <w:color w:val="006699"/>
          <w:sz w:val="28"/>
          <w:szCs w:val="28"/>
          <w:vertAlign w:val="baseline"/>
        </w:rPr>
      </w:pPr>
      <w:r>
        <w:rPr>
          <w:rFonts w:ascii="Arial" w:hAnsi="Arial" w:eastAsia="Arial" w:cs="Arial"/>
          <w:b/>
          <w:bCs/>
          <w:vertAlign w:val="baseline"/>
        </w:rPr>
        <w:t>Skills</w:t>
      </w:r>
    </w:p>
    <w:tbl>
      <w:tblPr>
        <w:tblStyle w:val="3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3"/>
        <w:gridCol w:w="51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5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6"/>
              <w:numPr>
                <w:ilvl w:val="0"/>
                <w:numId w:val="2"/>
              </w:numPr>
              <w:spacing w:before="0" w:after="0" w:line="260" w:lineRule="atLeast"/>
              <w:ind w:left="640" w:right="0" w:hanging="252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</w:rPr>
              <w:t>Golfing demonstrations</w:t>
            </w:r>
          </w:p>
          <w:p>
            <w:pPr>
              <w:pStyle w:val="36"/>
              <w:numPr>
                <w:ilvl w:val="0"/>
                <w:numId w:val="2"/>
              </w:numPr>
              <w:spacing w:after="0" w:line="260" w:lineRule="atLeast"/>
              <w:ind w:left="640" w:right="0" w:hanging="252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</w:rPr>
              <w:t>Communication</w:t>
            </w:r>
          </w:p>
          <w:p>
            <w:pPr>
              <w:pStyle w:val="36"/>
              <w:numPr>
                <w:ilvl w:val="0"/>
                <w:numId w:val="2"/>
              </w:numPr>
              <w:spacing w:after="0" w:line="260" w:lineRule="atLeast"/>
              <w:ind w:left="640" w:right="0" w:hanging="252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</w:rPr>
              <w:t>Sales</w:t>
            </w:r>
          </w:p>
          <w:p>
            <w:pPr>
              <w:pStyle w:val="36"/>
              <w:numPr>
                <w:ilvl w:val="0"/>
                <w:numId w:val="2"/>
              </w:numPr>
              <w:spacing w:after="0" w:line="260" w:lineRule="atLeast"/>
              <w:ind w:left="640" w:right="0" w:hanging="252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</w:rPr>
              <w:t>Group lessons</w:t>
            </w:r>
          </w:p>
        </w:tc>
        <w:tc>
          <w:tcPr>
            <w:tcW w:w="5153" w:type="dxa"/>
            <w:tcBorders>
              <w:left w:val="single" w:color="FEFDFD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6"/>
              <w:numPr>
                <w:ilvl w:val="0"/>
                <w:numId w:val="3"/>
              </w:numPr>
              <w:spacing w:before="0" w:after="0" w:line="260" w:lineRule="atLeast"/>
              <w:ind w:left="640" w:right="0" w:hanging="252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</w:rPr>
              <w:t>Putting, chipping and driving demonstrations</w:t>
            </w:r>
          </w:p>
          <w:p>
            <w:pPr>
              <w:pStyle w:val="36"/>
              <w:numPr>
                <w:ilvl w:val="0"/>
                <w:numId w:val="3"/>
              </w:numPr>
              <w:spacing w:after="0" w:line="260" w:lineRule="atLeast"/>
              <w:ind w:left="640" w:right="0" w:hanging="252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</w:rPr>
              <w:t>Equipment Maintenance</w:t>
            </w:r>
          </w:p>
          <w:p>
            <w:pPr>
              <w:pStyle w:val="36"/>
              <w:numPr>
                <w:ilvl w:val="0"/>
                <w:numId w:val="3"/>
              </w:numPr>
              <w:spacing w:after="0" w:line="260" w:lineRule="atLeast"/>
              <w:ind w:left="640" w:right="0" w:hanging="252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</w:rPr>
              <w:t>Tournament procedures</w:t>
            </w:r>
          </w:p>
          <w:p>
            <w:pPr>
              <w:pStyle w:val="36"/>
              <w:numPr>
                <w:ilvl w:val="0"/>
                <w:numId w:val="3"/>
              </w:numPr>
              <w:spacing w:after="0" w:line="260" w:lineRule="atLeast"/>
              <w:ind w:left="640" w:right="0" w:hanging="252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</w:rPr>
              <w:t>Team player</w:t>
            </w:r>
          </w:p>
        </w:tc>
      </w:tr>
    </w:tbl>
    <w:p>
      <w:pPr>
        <w:pStyle w:val="25"/>
        <w:pBdr>
          <w:top w:val="none" w:color="auto" w:sz="0" w:space="0"/>
          <w:left w:val="none" w:color="auto" w:sz="0" w:space="0"/>
          <w:bottom w:val="single" w:color="006699" w:sz="8" w:space="3"/>
          <w:right w:val="none" w:color="auto" w:sz="0" w:space="0"/>
        </w:pBdr>
        <w:spacing w:before="160" w:after="60"/>
        <w:ind w:left="0" w:right="0"/>
        <w:jc w:val="center"/>
        <w:rPr>
          <w:rFonts w:ascii="Arial" w:hAnsi="Arial" w:eastAsia="Arial" w:cs="Arial"/>
          <w:b/>
          <w:bCs/>
          <w:color w:val="006699"/>
          <w:sz w:val="28"/>
          <w:szCs w:val="28"/>
          <w:vertAlign w:val="baseline"/>
        </w:rPr>
      </w:pPr>
      <w:r>
        <w:rPr>
          <w:rFonts w:ascii="Arial" w:hAnsi="Arial" w:eastAsia="Arial" w:cs="Arial"/>
          <w:b/>
          <w:bCs/>
          <w:vertAlign w:val="baseline"/>
        </w:rPr>
        <w:t>Education</w:t>
      </w:r>
    </w:p>
    <w:p>
      <w:pPr>
        <w:pStyle w:val="2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right" w:pos="10286"/>
        </w:tabs>
        <w:spacing w:before="0" w:line="260" w:lineRule="atLeast"/>
        <w:ind w:left="0" w:right="0"/>
        <w:rPr>
          <w:rFonts w:ascii="Arial" w:hAnsi="Arial" w:eastAsia="Arial" w:cs="Arial"/>
          <w:sz w:val="20"/>
          <w:szCs w:val="20"/>
          <w:vertAlign w:val="baseline"/>
        </w:rPr>
      </w:pPr>
      <w:r>
        <w:rPr>
          <w:rStyle w:val="38"/>
          <w:rFonts w:ascii="Arial" w:hAnsi="Arial" w:eastAsia="Arial" w:cs="Arial"/>
          <w:b/>
          <w:bCs/>
          <w:sz w:val="20"/>
          <w:szCs w:val="20"/>
        </w:rPr>
        <w:t>BTEC</w:t>
      </w:r>
      <w:r>
        <w:rPr>
          <w:rStyle w:val="21"/>
          <w:rFonts w:ascii="Arial" w:hAnsi="Arial" w:eastAsia="Arial" w:cs="Arial"/>
          <w:sz w:val="20"/>
          <w:szCs w:val="20"/>
        </w:rPr>
        <w:t xml:space="preserve">: </w:t>
      </w:r>
      <w:r>
        <w:rPr>
          <w:rStyle w:val="39"/>
          <w:rFonts w:ascii="Arial" w:hAnsi="Arial" w:eastAsia="Arial" w:cs="Arial"/>
          <w:b/>
          <w:bCs/>
          <w:sz w:val="20"/>
          <w:szCs w:val="20"/>
        </w:rPr>
        <w:t>Sports Science</w:t>
      </w:r>
      <w:r>
        <w:rPr>
          <w:rStyle w:val="28"/>
          <w:rFonts w:ascii="Arial" w:hAnsi="Arial" w:eastAsia="Arial" w:cs="Arial"/>
          <w:sz w:val="20"/>
          <w:szCs w:val="20"/>
        </w:rPr>
        <w:t xml:space="preserve"> </w:t>
      </w:r>
      <w:r>
        <w:rPr>
          <w:rStyle w:val="30"/>
          <w:rFonts w:ascii="Arial" w:hAnsi="Arial" w:eastAsia="Arial" w:cs="Arial"/>
          <w:sz w:val="20"/>
          <w:szCs w:val="20"/>
        </w:rPr>
        <w:tab/>
      </w:r>
      <w:r>
        <w:rPr>
          <w:rStyle w:val="30"/>
          <w:rFonts w:ascii="Arial" w:hAnsi="Arial" w:eastAsia="Arial" w:cs="Arial"/>
          <w:sz w:val="20"/>
          <w:szCs w:val="20"/>
        </w:rPr>
        <w:t xml:space="preserve"> </w:t>
      </w:r>
      <w:r>
        <w:rPr>
          <w:rStyle w:val="31"/>
          <w:rFonts w:ascii="Arial" w:hAnsi="Arial" w:eastAsia="Arial" w:cs="Arial"/>
          <w:b/>
          <w:bCs/>
          <w:sz w:val="20"/>
          <w:szCs w:val="20"/>
        </w:rPr>
        <w:t>2020</w:t>
      </w:r>
      <w:r>
        <w:rPr>
          <w:rStyle w:val="30"/>
          <w:rFonts w:ascii="Arial" w:hAnsi="Arial" w:eastAsia="Arial" w:cs="Arial"/>
          <w:sz w:val="20"/>
          <w:szCs w:val="20"/>
        </w:rPr>
        <w:t xml:space="preserve"> </w:t>
      </w:r>
    </w:p>
    <w:p>
      <w:pPr>
        <w:pStyle w:val="32"/>
        <w:tabs>
          <w:tab w:val="right" w:pos="10286"/>
        </w:tabs>
        <w:spacing w:before="0" w:after="0" w:line="260" w:lineRule="atLeast"/>
        <w:ind w:left="0" w:right="0"/>
        <w:rPr>
          <w:rFonts w:ascii="Arial" w:hAnsi="Arial" w:eastAsia="Arial" w:cs="Arial"/>
          <w:sz w:val="20"/>
          <w:szCs w:val="20"/>
          <w:vertAlign w:val="baseline"/>
        </w:rPr>
      </w:pPr>
      <w:r>
        <w:rPr>
          <w:rStyle w:val="34"/>
          <w:rFonts w:ascii="Arial" w:hAnsi="Arial" w:eastAsia="Arial" w:cs="Arial"/>
          <w:b w:val="0"/>
          <w:bCs w:val="0"/>
          <w:sz w:val="20"/>
          <w:szCs w:val="20"/>
        </w:rPr>
        <w:t>gable hall sixth from</w:t>
      </w:r>
      <w:r>
        <w:rPr>
          <w:rFonts w:ascii="Arial" w:hAnsi="Arial" w:eastAsia="Arial" w:cs="Arial"/>
          <w:sz w:val="20"/>
          <w:szCs w:val="20"/>
          <w:vertAlign w:val="baseline"/>
        </w:rPr>
        <w:t xml:space="preserve"> </w:t>
      </w:r>
      <w:r>
        <w:rPr>
          <w:rStyle w:val="30"/>
          <w:rFonts w:ascii="Arial" w:hAnsi="Arial" w:eastAsia="Arial" w:cs="Arial"/>
          <w:sz w:val="20"/>
          <w:szCs w:val="20"/>
        </w:rPr>
        <w:tab/>
      </w:r>
      <w:r>
        <w:rPr>
          <w:rStyle w:val="30"/>
          <w:rFonts w:ascii="Arial" w:hAnsi="Arial" w:eastAsia="Arial" w:cs="Arial"/>
          <w:sz w:val="20"/>
          <w:szCs w:val="20"/>
        </w:rPr>
        <w:t xml:space="preserve"> </w:t>
      </w:r>
      <w:r>
        <w:rPr>
          <w:rStyle w:val="35"/>
          <w:rFonts w:ascii="Arial" w:hAnsi="Arial" w:eastAsia="Arial" w:cs="Arial"/>
          <w:b w:val="0"/>
          <w:bCs w:val="0"/>
          <w:sz w:val="20"/>
          <w:szCs w:val="20"/>
        </w:rPr>
        <w:t>Stanford-le-Hope</w:t>
      </w:r>
      <w:r>
        <w:rPr>
          <w:rStyle w:val="30"/>
          <w:rFonts w:ascii="Arial" w:hAnsi="Arial" w:eastAsia="Arial" w:cs="Arial"/>
          <w:sz w:val="20"/>
          <w:szCs w:val="20"/>
        </w:rPr>
        <w:t xml:space="preserve"> </w:t>
      </w:r>
    </w:p>
    <w:p>
      <w:pPr>
        <w:pStyle w:val="27"/>
        <w:spacing w:before="0" w:after="0" w:line="260" w:lineRule="atLeast"/>
        <w:ind w:left="0" w:right="0"/>
        <w:rPr>
          <w:rStyle w:val="21"/>
          <w:rFonts w:ascii="Arial" w:hAnsi="Arial" w:eastAsia="Arial" w:cs="Arial"/>
          <w:sz w:val="20"/>
          <w:szCs w:val="20"/>
          <w:vertAlign w:val="baseline"/>
        </w:rPr>
      </w:pPr>
      <w:r>
        <w:rPr>
          <w:rStyle w:val="21"/>
          <w:rFonts w:ascii="Arial" w:hAnsi="Arial" w:eastAsia="Arial" w:cs="Arial"/>
          <w:sz w:val="20"/>
          <w:szCs w:val="20"/>
          <w:vertAlign w:val="baseline"/>
        </w:rPr>
        <w:t>Merit grade achieved</w:t>
      </w:r>
    </w:p>
    <w:p>
      <w:pPr>
        <w:pStyle w:val="2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right" w:pos="10286"/>
        </w:tabs>
        <w:spacing w:before="120" w:line="260" w:lineRule="atLeast"/>
        <w:ind w:left="0" w:right="0"/>
        <w:rPr>
          <w:rFonts w:ascii="Arial" w:hAnsi="Arial" w:eastAsia="Arial" w:cs="Arial"/>
          <w:sz w:val="20"/>
          <w:szCs w:val="20"/>
          <w:vertAlign w:val="baseline"/>
        </w:rPr>
      </w:pPr>
      <w:r>
        <w:rPr>
          <w:rStyle w:val="38"/>
          <w:rFonts w:ascii="Arial" w:hAnsi="Arial" w:eastAsia="Arial" w:cs="Arial"/>
          <w:b/>
          <w:bCs/>
          <w:sz w:val="20"/>
          <w:szCs w:val="20"/>
        </w:rPr>
        <w:t>GCSEs</w:t>
      </w:r>
      <w:r>
        <w:rPr>
          <w:rStyle w:val="21"/>
          <w:rFonts w:ascii="Arial" w:hAnsi="Arial" w:eastAsia="Arial" w:cs="Arial"/>
          <w:sz w:val="20"/>
          <w:szCs w:val="20"/>
        </w:rPr>
        <w:t xml:space="preserve">: </w:t>
      </w:r>
      <w:r>
        <w:rPr>
          <w:rStyle w:val="39"/>
          <w:rFonts w:ascii="Arial" w:hAnsi="Arial" w:eastAsia="Arial" w:cs="Arial"/>
          <w:b/>
          <w:bCs/>
          <w:sz w:val="20"/>
          <w:szCs w:val="20"/>
        </w:rPr>
        <w:t>GCSE</w:t>
      </w:r>
      <w:r>
        <w:rPr>
          <w:rStyle w:val="28"/>
          <w:rFonts w:ascii="Arial" w:hAnsi="Arial" w:eastAsia="Arial" w:cs="Arial"/>
          <w:sz w:val="20"/>
          <w:szCs w:val="20"/>
        </w:rPr>
        <w:t xml:space="preserve"> </w:t>
      </w:r>
      <w:r>
        <w:rPr>
          <w:rStyle w:val="30"/>
          <w:rFonts w:ascii="Arial" w:hAnsi="Arial" w:eastAsia="Arial" w:cs="Arial"/>
          <w:sz w:val="20"/>
          <w:szCs w:val="20"/>
        </w:rPr>
        <w:tab/>
      </w:r>
      <w:r>
        <w:rPr>
          <w:rStyle w:val="30"/>
          <w:rFonts w:ascii="Arial" w:hAnsi="Arial" w:eastAsia="Arial" w:cs="Arial"/>
          <w:sz w:val="20"/>
          <w:szCs w:val="20"/>
        </w:rPr>
        <w:t xml:space="preserve"> </w:t>
      </w:r>
      <w:r>
        <w:rPr>
          <w:rStyle w:val="31"/>
          <w:rFonts w:ascii="Arial" w:hAnsi="Arial" w:eastAsia="Arial" w:cs="Arial"/>
          <w:b/>
          <w:bCs/>
          <w:sz w:val="20"/>
          <w:szCs w:val="20"/>
        </w:rPr>
        <w:t>2018</w:t>
      </w:r>
      <w:r>
        <w:rPr>
          <w:rStyle w:val="30"/>
          <w:rFonts w:ascii="Arial" w:hAnsi="Arial" w:eastAsia="Arial" w:cs="Arial"/>
          <w:sz w:val="20"/>
          <w:szCs w:val="20"/>
        </w:rPr>
        <w:t xml:space="preserve"> </w:t>
      </w:r>
    </w:p>
    <w:p>
      <w:pPr>
        <w:pStyle w:val="32"/>
        <w:tabs>
          <w:tab w:val="right" w:pos="10286"/>
        </w:tabs>
        <w:spacing w:before="0" w:after="0" w:line="260" w:lineRule="atLeast"/>
        <w:ind w:left="0" w:right="0"/>
        <w:rPr>
          <w:rFonts w:ascii="Arial" w:hAnsi="Arial" w:eastAsia="Arial" w:cs="Arial"/>
          <w:sz w:val="20"/>
          <w:szCs w:val="20"/>
          <w:vertAlign w:val="baseline"/>
        </w:rPr>
      </w:pPr>
      <w:r>
        <w:rPr>
          <w:rStyle w:val="34"/>
          <w:rFonts w:ascii="Arial" w:hAnsi="Arial" w:eastAsia="Arial" w:cs="Arial"/>
          <w:b w:val="0"/>
          <w:bCs w:val="0"/>
          <w:sz w:val="20"/>
          <w:szCs w:val="20"/>
        </w:rPr>
        <w:t>Ortu Gable Hall School</w:t>
      </w:r>
      <w:r>
        <w:rPr>
          <w:rFonts w:ascii="Arial" w:hAnsi="Arial" w:eastAsia="Arial" w:cs="Arial"/>
          <w:sz w:val="20"/>
          <w:szCs w:val="20"/>
          <w:vertAlign w:val="baseline"/>
        </w:rPr>
        <w:t xml:space="preserve"> </w:t>
      </w:r>
      <w:r>
        <w:rPr>
          <w:rStyle w:val="30"/>
          <w:rFonts w:ascii="Arial" w:hAnsi="Arial" w:eastAsia="Arial" w:cs="Arial"/>
          <w:sz w:val="20"/>
          <w:szCs w:val="20"/>
        </w:rPr>
        <w:tab/>
      </w:r>
      <w:r>
        <w:rPr>
          <w:rStyle w:val="30"/>
          <w:rFonts w:ascii="Arial" w:hAnsi="Arial" w:eastAsia="Arial" w:cs="Arial"/>
          <w:sz w:val="20"/>
          <w:szCs w:val="20"/>
        </w:rPr>
        <w:t xml:space="preserve"> </w:t>
      </w:r>
      <w:r>
        <w:rPr>
          <w:rStyle w:val="35"/>
          <w:rFonts w:ascii="Arial" w:hAnsi="Arial" w:eastAsia="Arial" w:cs="Arial"/>
          <w:b w:val="0"/>
          <w:bCs w:val="0"/>
          <w:sz w:val="20"/>
          <w:szCs w:val="20"/>
        </w:rPr>
        <w:t>Stanford-le-Hope</w:t>
      </w:r>
      <w:r>
        <w:rPr>
          <w:rStyle w:val="30"/>
          <w:rFonts w:ascii="Arial" w:hAnsi="Arial" w:eastAsia="Arial" w:cs="Arial"/>
          <w:sz w:val="20"/>
          <w:szCs w:val="20"/>
        </w:rPr>
        <w:t xml:space="preserve"> </w:t>
      </w:r>
    </w:p>
    <w:p>
      <w:pPr>
        <w:pStyle w:val="36"/>
        <w:numPr>
          <w:ilvl w:val="0"/>
          <w:numId w:val="4"/>
        </w:numPr>
        <w:spacing w:before="0" w:after="0" w:line="260" w:lineRule="atLeast"/>
        <w:ind w:left="640" w:right="0" w:hanging="252"/>
        <w:rPr>
          <w:rStyle w:val="21"/>
          <w:rFonts w:ascii="Arial" w:hAnsi="Arial" w:eastAsia="Arial" w:cs="Arial"/>
          <w:sz w:val="20"/>
          <w:szCs w:val="20"/>
          <w:vertAlign w:val="baseline"/>
        </w:rPr>
      </w:pPr>
      <w:r>
        <w:rPr>
          <w:rStyle w:val="21"/>
          <w:rFonts w:ascii="Arial" w:hAnsi="Arial" w:eastAsia="Arial" w:cs="Arial"/>
          <w:sz w:val="20"/>
          <w:szCs w:val="20"/>
          <w:vertAlign w:val="baseline"/>
        </w:rPr>
        <w:t>Maths 4</w:t>
      </w:r>
    </w:p>
    <w:p>
      <w:pPr>
        <w:pStyle w:val="36"/>
        <w:numPr>
          <w:ilvl w:val="0"/>
          <w:numId w:val="4"/>
        </w:numPr>
        <w:spacing w:after="0" w:line="260" w:lineRule="atLeast"/>
        <w:ind w:left="640" w:right="0" w:hanging="252"/>
        <w:rPr>
          <w:rStyle w:val="21"/>
          <w:rFonts w:ascii="Arial" w:hAnsi="Arial" w:eastAsia="Arial" w:cs="Arial"/>
          <w:sz w:val="20"/>
          <w:szCs w:val="20"/>
          <w:vertAlign w:val="baseline"/>
        </w:rPr>
      </w:pPr>
      <w:r>
        <w:rPr>
          <w:rStyle w:val="21"/>
          <w:rFonts w:ascii="Arial" w:hAnsi="Arial" w:eastAsia="Arial" w:cs="Arial"/>
          <w:sz w:val="20"/>
          <w:szCs w:val="20"/>
          <w:vertAlign w:val="baseline"/>
        </w:rPr>
        <w:t>English 5</w:t>
      </w:r>
    </w:p>
    <w:p>
      <w:pPr>
        <w:pStyle w:val="36"/>
        <w:numPr>
          <w:ilvl w:val="0"/>
          <w:numId w:val="4"/>
        </w:numPr>
        <w:spacing w:after="0" w:line="260" w:lineRule="atLeast"/>
        <w:ind w:left="640" w:right="0" w:hanging="252"/>
        <w:rPr>
          <w:rStyle w:val="21"/>
          <w:rFonts w:ascii="Arial" w:hAnsi="Arial" w:eastAsia="Arial" w:cs="Arial"/>
          <w:sz w:val="20"/>
          <w:szCs w:val="20"/>
          <w:vertAlign w:val="baseline"/>
        </w:rPr>
      </w:pPr>
      <w:r>
        <w:rPr>
          <w:rStyle w:val="21"/>
          <w:rFonts w:ascii="Arial" w:hAnsi="Arial" w:eastAsia="Arial" w:cs="Arial"/>
          <w:sz w:val="20"/>
          <w:szCs w:val="20"/>
          <w:vertAlign w:val="baseline"/>
        </w:rPr>
        <w:t>Biology 5</w:t>
      </w:r>
    </w:p>
    <w:p>
      <w:pPr>
        <w:pStyle w:val="36"/>
        <w:numPr>
          <w:ilvl w:val="0"/>
          <w:numId w:val="4"/>
        </w:numPr>
        <w:spacing w:after="0" w:line="260" w:lineRule="atLeast"/>
        <w:ind w:left="640" w:right="0" w:hanging="252"/>
        <w:rPr>
          <w:rStyle w:val="21"/>
          <w:rFonts w:ascii="Arial" w:hAnsi="Arial" w:eastAsia="Arial" w:cs="Arial"/>
          <w:sz w:val="20"/>
          <w:szCs w:val="20"/>
          <w:vertAlign w:val="baseline"/>
        </w:rPr>
      </w:pPr>
      <w:r>
        <w:rPr>
          <w:rStyle w:val="21"/>
          <w:rFonts w:ascii="Arial" w:hAnsi="Arial" w:eastAsia="Arial" w:cs="Arial"/>
          <w:sz w:val="20"/>
          <w:szCs w:val="20"/>
          <w:vertAlign w:val="baseline"/>
        </w:rPr>
        <w:t>Chemistry 5</w:t>
      </w:r>
    </w:p>
    <w:p>
      <w:pPr>
        <w:pStyle w:val="36"/>
        <w:numPr>
          <w:ilvl w:val="0"/>
          <w:numId w:val="4"/>
        </w:numPr>
        <w:spacing w:after="0" w:line="260" w:lineRule="atLeast"/>
        <w:ind w:left="640" w:right="0" w:hanging="252"/>
        <w:rPr>
          <w:rStyle w:val="21"/>
          <w:rFonts w:ascii="Arial" w:hAnsi="Arial" w:eastAsia="Arial" w:cs="Arial"/>
          <w:sz w:val="20"/>
          <w:szCs w:val="20"/>
          <w:vertAlign w:val="baseline"/>
        </w:rPr>
      </w:pPr>
      <w:r>
        <w:rPr>
          <w:rStyle w:val="21"/>
          <w:rFonts w:ascii="Arial" w:hAnsi="Arial" w:eastAsia="Arial" w:cs="Arial"/>
          <w:sz w:val="20"/>
          <w:szCs w:val="20"/>
          <w:vertAlign w:val="baseline"/>
        </w:rPr>
        <w:t>Physics 4</w:t>
      </w:r>
    </w:p>
    <w:p>
      <w:pPr>
        <w:pStyle w:val="36"/>
        <w:numPr>
          <w:ilvl w:val="0"/>
          <w:numId w:val="4"/>
        </w:numPr>
        <w:spacing w:after="0" w:line="260" w:lineRule="atLeast"/>
        <w:ind w:left="640" w:right="0" w:hanging="252"/>
        <w:rPr>
          <w:rStyle w:val="21"/>
          <w:rFonts w:ascii="Arial" w:hAnsi="Arial" w:eastAsia="Arial" w:cs="Arial"/>
          <w:sz w:val="20"/>
          <w:szCs w:val="20"/>
          <w:vertAlign w:val="baseline"/>
        </w:rPr>
      </w:pPr>
      <w:r>
        <w:rPr>
          <w:rStyle w:val="21"/>
          <w:rFonts w:ascii="Arial" w:hAnsi="Arial" w:eastAsia="Arial" w:cs="Arial"/>
          <w:sz w:val="20"/>
          <w:szCs w:val="20"/>
          <w:vertAlign w:val="baseline"/>
        </w:rPr>
        <w:t>P.E 5</w:t>
      </w:r>
    </w:p>
    <w:p>
      <w:pPr>
        <w:pStyle w:val="2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line="260" w:lineRule="atLeast"/>
        <w:ind w:left="0" w:right="0"/>
        <w:rPr>
          <w:rFonts w:ascii="Arial" w:hAnsi="Arial" w:eastAsia="Arial" w:cs="Arial"/>
          <w:sz w:val="20"/>
          <w:szCs w:val="20"/>
          <w:vertAlign w:val="baseline"/>
        </w:rPr>
      </w:pPr>
      <w:r>
        <w:rPr>
          <w:rStyle w:val="38"/>
          <w:rFonts w:ascii="Arial" w:hAnsi="Arial" w:eastAsia="Arial" w:cs="Arial"/>
          <w:b/>
          <w:bCs/>
          <w:sz w:val="20"/>
          <w:szCs w:val="20"/>
        </w:rPr>
        <w:t>Foundation Degree</w:t>
      </w:r>
      <w:r>
        <w:rPr>
          <w:rStyle w:val="21"/>
          <w:rFonts w:ascii="Arial" w:hAnsi="Arial" w:eastAsia="Arial" w:cs="Arial"/>
          <w:sz w:val="20"/>
          <w:szCs w:val="20"/>
        </w:rPr>
        <w:t xml:space="preserve">: </w:t>
      </w:r>
      <w:r>
        <w:rPr>
          <w:rStyle w:val="39"/>
          <w:rFonts w:ascii="Arial" w:hAnsi="Arial" w:eastAsia="Arial" w:cs="Arial"/>
          <w:b/>
          <w:bCs/>
          <w:sz w:val="20"/>
          <w:szCs w:val="20"/>
        </w:rPr>
        <w:t>PGA degree</w:t>
      </w:r>
      <w:r>
        <w:rPr>
          <w:rStyle w:val="28"/>
          <w:rFonts w:ascii="Arial" w:hAnsi="Arial" w:eastAsia="Arial" w:cs="Arial"/>
          <w:sz w:val="20"/>
          <w:szCs w:val="20"/>
        </w:rPr>
        <w:t xml:space="preserve"> </w:t>
      </w:r>
    </w:p>
    <w:p>
      <w:pPr>
        <w:pStyle w:val="32"/>
        <w:tabs>
          <w:tab w:val="right" w:pos="10286"/>
        </w:tabs>
        <w:spacing w:before="0" w:after="0" w:line="260" w:lineRule="atLeast"/>
        <w:ind w:left="0" w:right="0"/>
        <w:rPr>
          <w:rFonts w:ascii="Arial" w:hAnsi="Arial" w:eastAsia="Arial" w:cs="Arial"/>
          <w:sz w:val="20"/>
          <w:szCs w:val="20"/>
          <w:vertAlign w:val="baseline"/>
        </w:rPr>
      </w:pPr>
      <w:r>
        <w:rPr>
          <w:rStyle w:val="34"/>
          <w:rFonts w:ascii="Arial" w:hAnsi="Arial" w:eastAsia="Arial" w:cs="Arial"/>
          <w:b w:val="0"/>
          <w:bCs w:val="0"/>
          <w:sz w:val="20"/>
          <w:szCs w:val="20"/>
        </w:rPr>
        <w:t>University of Birmingham</w:t>
      </w:r>
      <w:r>
        <w:rPr>
          <w:rFonts w:ascii="Arial" w:hAnsi="Arial" w:eastAsia="Arial" w:cs="Arial"/>
          <w:sz w:val="20"/>
          <w:szCs w:val="20"/>
          <w:vertAlign w:val="baseline"/>
        </w:rPr>
        <w:t xml:space="preserve"> </w:t>
      </w:r>
      <w:r>
        <w:rPr>
          <w:rStyle w:val="30"/>
          <w:rFonts w:ascii="Arial" w:hAnsi="Arial" w:eastAsia="Arial" w:cs="Arial"/>
          <w:sz w:val="20"/>
          <w:szCs w:val="20"/>
        </w:rPr>
        <w:tab/>
      </w:r>
      <w:r>
        <w:rPr>
          <w:rStyle w:val="30"/>
          <w:rFonts w:ascii="Arial" w:hAnsi="Arial" w:eastAsia="Arial" w:cs="Arial"/>
          <w:sz w:val="20"/>
          <w:szCs w:val="20"/>
        </w:rPr>
        <w:t xml:space="preserve"> </w:t>
      </w:r>
      <w:r>
        <w:rPr>
          <w:rStyle w:val="35"/>
          <w:rFonts w:ascii="Arial" w:hAnsi="Arial" w:eastAsia="Arial" w:cs="Arial"/>
          <w:b w:val="0"/>
          <w:bCs w:val="0"/>
          <w:sz w:val="20"/>
          <w:szCs w:val="20"/>
        </w:rPr>
        <w:t>Birmingham</w:t>
      </w:r>
      <w:r>
        <w:rPr>
          <w:rStyle w:val="21"/>
          <w:rFonts w:ascii="Arial" w:hAnsi="Arial" w:eastAsia="Arial" w:cs="Arial"/>
          <w:sz w:val="20"/>
          <w:szCs w:val="20"/>
        </w:rPr>
        <w:t xml:space="preserve">, </w:t>
      </w:r>
      <w:r>
        <w:rPr>
          <w:rStyle w:val="35"/>
          <w:rFonts w:ascii="Arial" w:hAnsi="Arial" w:eastAsia="Arial" w:cs="Arial"/>
          <w:b w:val="0"/>
          <w:bCs w:val="0"/>
          <w:sz w:val="20"/>
          <w:szCs w:val="20"/>
        </w:rPr>
        <w:t>BIR</w:t>
      </w:r>
      <w:r>
        <w:rPr>
          <w:rStyle w:val="30"/>
          <w:rFonts w:ascii="Arial" w:hAnsi="Arial" w:eastAsia="Arial" w:cs="Arial"/>
          <w:sz w:val="20"/>
          <w:szCs w:val="20"/>
        </w:rPr>
        <w:t xml:space="preserve"> </w:t>
      </w:r>
    </w:p>
    <w:p>
      <w:pPr>
        <w:pStyle w:val="36"/>
        <w:numPr>
          <w:ilvl w:val="0"/>
          <w:numId w:val="5"/>
        </w:numPr>
        <w:spacing w:before="0" w:after="0" w:line="260" w:lineRule="atLeast"/>
        <w:ind w:left="640" w:right="0" w:hanging="252"/>
        <w:rPr>
          <w:rStyle w:val="21"/>
          <w:rFonts w:ascii="Arial" w:hAnsi="Arial" w:eastAsia="Arial" w:cs="Arial"/>
          <w:sz w:val="20"/>
          <w:szCs w:val="20"/>
          <w:vertAlign w:val="baseline"/>
        </w:rPr>
      </w:pPr>
      <w:r>
        <w:rPr>
          <w:rStyle w:val="21"/>
          <w:rFonts w:ascii="Arial" w:hAnsi="Arial" w:eastAsia="Arial" w:cs="Arial"/>
          <w:sz w:val="20"/>
          <w:szCs w:val="20"/>
          <w:vertAlign w:val="baseline"/>
        </w:rPr>
        <w:t>PGA degree</w:t>
      </w:r>
    </w:p>
    <w:p>
      <w:pPr>
        <w:pStyle w:val="36"/>
        <w:numPr>
          <w:ilvl w:val="0"/>
          <w:numId w:val="5"/>
        </w:numPr>
        <w:spacing w:after="0" w:line="260" w:lineRule="atLeast"/>
        <w:ind w:left="640" w:right="0" w:hanging="252"/>
        <w:rPr>
          <w:rStyle w:val="21"/>
          <w:rFonts w:ascii="Arial" w:hAnsi="Arial" w:eastAsia="Arial" w:cs="Arial"/>
          <w:sz w:val="20"/>
          <w:szCs w:val="20"/>
          <w:vertAlign w:val="baseline"/>
        </w:rPr>
      </w:pPr>
      <w:r>
        <w:rPr>
          <w:rStyle w:val="21"/>
          <w:rFonts w:hint="default" w:ascii="Arial" w:hAnsi="Arial" w:eastAsia="Arial" w:cs="Arial"/>
          <w:sz w:val="20"/>
          <w:szCs w:val="20"/>
          <w:vertAlign w:val="baseline"/>
          <w:lang w:val="en-GB"/>
        </w:rPr>
        <w:t xml:space="preserve">Third </w:t>
      </w:r>
      <w:r>
        <w:rPr>
          <w:rStyle w:val="21"/>
          <w:rFonts w:ascii="Arial" w:hAnsi="Arial" w:eastAsia="Arial" w:cs="Arial"/>
          <w:sz w:val="20"/>
          <w:szCs w:val="20"/>
          <w:vertAlign w:val="baseline"/>
        </w:rPr>
        <w:t>year</w:t>
      </w:r>
    </w:p>
    <w:p>
      <w:pPr>
        <w:pStyle w:val="25"/>
        <w:pBdr>
          <w:top w:val="none" w:color="auto" w:sz="0" w:space="0"/>
          <w:left w:val="none" w:color="auto" w:sz="0" w:space="0"/>
          <w:bottom w:val="single" w:color="006699" w:sz="8" w:space="3"/>
          <w:right w:val="none" w:color="auto" w:sz="0" w:space="0"/>
        </w:pBdr>
        <w:spacing w:before="160" w:after="60"/>
        <w:ind w:left="0" w:right="0"/>
        <w:jc w:val="center"/>
        <w:rPr>
          <w:rFonts w:ascii="Arial" w:hAnsi="Arial" w:eastAsia="Arial" w:cs="Arial"/>
          <w:b/>
          <w:bCs/>
          <w:color w:val="006699"/>
          <w:sz w:val="28"/>
          <w:szCs w:val="28"/>
          <w:vertAlign w:val="baseline"/>
        </w:rPr>
      </w:pPr>
      <w:r>
        <w:rPr>
          <w:rFonts w:ascii="Arial" w:hAnsi="Arial" w:eastAsia="Arial" w:cs="Arial"/>
          <w:b/>
          <w:bCs/>
          <w:vertAlign w:val="baseline"/>
        </w:rPr>
        <w:t>Career goals</w:t>
      </w:r>
    </w:p>
    <w:p>
      <w:pPr>
        <w:pStyle w:val="36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60" w:lineRule="atLeast"/>
        <w:ind w:left="640" w:right="0" w:hanging="252"/>
        <w:rPr>
          <w:rFonts w:ascii="Arial" w:hAnsi="Arial" w:eastAsia="Arial" w:cs="Arial"/>
          <w:sz w:val="20"/>
          <w:szCs w:val="20"/>
          <w:vertAlign w:val="baseline"/>
        </w:rPr>
      </w:pPr>
      <w:r>
        <w:rPr>
          <w:rFonts w:ascii="Arial" w:hAnsi="Arial" w:eastAsia="Arial" w:cs="Arial"/>
          <w:sz w:val="20"/>
          <w:szCs w:val="20"/>
          <w:vertAlign w:val="baseline"/>
        </w:rPr>
        <w:t>To become a head professional and run a successful business</w:t>
      </w:r>
    </w:p>
    <w:p>
      <w:pPr>
        <w:pStyle w:val="25"/>
        <w:pBdr>
          <w:top w:val="none" w:color="auto" w:sz="0" w:space="0"/>
          <w:left w:val="none" w:color="auto" w:sz="0" w:space="0"/>
          <w:bottom w:val="single" w:color="006699" w:sz="8" w:space="3"/>
          <w:right w:val="none" w:color="auto" w:sz="0" w:space="0"/>
        </w:pBdr>
        <w:spacing w:before="160" w:after="60"/>
        <w:ind w:left="0" w:right="0"/>
        <w:jc w:val="center"/>
        <w:rPr>
          <w:rFonts w:ascii="Arial" w:hAnsi="Arial" w:eastAsia="Arial" w:cs="Arial"/>
          <w:b/>
          <w:bCs/>
          <w:color w:val="006699"/>
          <w:sz w:val="28"/>
          <w:szCs w:val="28"/>
          <w:vertAlign w:val="baseline"/>
        </w:rPr>
      </w:pPr>
      <w:r>
        <w:rPr>
          <w:rFonts w:ascii="Arial" w:hAnsi="Arial" w:eastAsia="Arial" w:cs="Arial"/>
          <w:b/>
          <w:bCs/>
          <w:vertAlign w:val="baseline"/>
        </w:rPr>
        <w:t>Accomplishments</w:t>
      </w:r>
    </w:p>
    <w:p>
      <w:pPr>
        <w:pStyle w:val="36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60" w:lineRule="atLeast"/>
        <w:ind w:left="640" w:right="0" w:hanging="252"/>
        <w:rPr>
          <w:rFonts w:ascii="Arial" w:hAnsi="Arial" w:eastAsia="Arial" w:cs="Arial"/>
          <w:sz w:val="20"/>
          <w:szCs w:val="20"/>
          <w:vertAlign w:val="baseline"/>
        </w:rPr>
      </w:pPr>
      <w:r>
        <w:rPr>
          <w:rFonts w:ascii="Arial" w:hAnsi="Arial" w:eastAsia="Arial" w:cs="Arial"/>
          <w:sz w:val="20"/>
          <w:szCs w:val="20"/>
          <w:vertAlign w:val="baseline"/>
        </w:rPr>
        <w:t>Represented Essex golf union from age 12-20</w:t>
      </w:r>
    </w:p>
    <w:p>
      <w:pPr>
        <w:pStyle w:val="36"/>
        <w:numPr>
          <w:ilvl w:val="0"/>
          <w:numId w:val="7"/>
        </w:numPr>
        <w:spacing w:after="0" w:line="260" w:lineRule="atLeast"/>
        <w:ind w:left="640" w:right="0" w:hanging="252"/>
        <w:rPr>
          <w:rFonts w:ascii="Arial" w:hAnsi="Arial" w:eastAsia="Arial" w:cs="Arial"/>
          <w:sz w:val="20"/>
          <w:szCs w:val="20"/>
          <w:vertAlign w:val="baseline"/>
        </w:rPr>
      </w:pPr>
      <w:r>
        <w:rPr>
          <w:rFonts w:ascii="Arial" w:hAnsi="Arial" w:eastAsia="Arial" w:cs="Arial"/>
          <w:sz w:val="20"/>
          <w:szCs w:val="20"/>
          <w:vertAlign w:val="baseline"/>
        </w:rPr>
        <w:t>Played in numerous national events such as the carris trophy and open qualifying</w:t>
      </w:r>
    </w:p>
    <w:p>
      <w:pPr>
        <w:pStyle w:val="25"/>
        <w:pBdr>
          <w:top w:val="none" w:color="auto" w:sz="0" w:space="0"/>
          <w:left w:val="none" w:color="auto" w:sz="0" w:space="0"/>
          <w:bottom w:val="single" w:color="006699" w:sz="8" w:space="3"/>
          <w:right w:val="none" w:color="auto" w:sz="0" w:space="0"/>
        </w:pBdr>
        <w:spacing w:before="160" w:after="60"/>
        <w:ind w:left="0" w:right="0"/>
        <w:jc w:val="center"/>
        <w:rPr>
          <w:rFonts w:ascii="Arial" w:hAnsi="Arial" w:eastAsia="Arial" w:cs="Arial"/>
          <w:b/>
          <w:bCs/>
          <w:color w:val="006699"/>
          <w:sz w:val="28"/>
          <w:szCs w:val="28"/>
          <w:vertAlign w:val="baseline"/>
        </w:rPr>
      </w:pPr>
      <w:r>
        <w:rPr>
          <w:rFonts w:ascii="Arial" w:hAnsi="Arial" w:eastAsia="Arial" w:cs="Arial"/>
          <w:b/>
          <w:bCs/>
          <w:vertAlign w:val="baseline"/>
        </w:rPr>
        <w:t>Driving licence</w:t>
      </w:r>
    </w:p>
    <w:p>
      <w:pPr>
        <w:pStyle w:val="36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0" w:line="260" w:lineRule="atLeast"/>
        <w:ind w:left="640" w:right="0" w:hanging="252"/>
        <w:rPr>
          <w:rFonts w:ascii="Arial" w:hAnsi="Arial" w:eastAsia="Arial" w:cs="Arial"/>
          <w:sz w:val="20"/>
          <w:szCs w:val="20"/>
          <w:vertAlign w:val="baseline"/>
        </w:rPr>
      </w:pPr>
      <w:r>
        <w:rPr>
          <w:rFonts w:ascii="Arial" w:hAnsi="Arial" w:eastAsia="Arial" w:cs="Arial"/>
          <w:sz w:val="20"/>
          <w:szCs w:val="20"/>
          <w:vertAlign w:val="baseline"/>
        </w:rPr>
        <w:t>Held a driving licence since 2019</w:t>
      </w:r>
    </w:p>
    <w:p>
      <w:pPr>
        <w:pStyle w:val="36"/>
        <w:numPr>
          <w:ilvl w:val="0"/>
          <w:numId w:val="8"/>
        </w:numPr>
        <w:spacing w:after="0" w:line="260" w:lineRule="atLeast"/>
        <w:ind w:left="640" w:right="0" w:hanging="252"/>
        <w:rPr>
          <w:rFonts w:ascii="Arial" w:hAnsi="Arial" w:eastAsia="Arial" w:cs="Arial"/>
          <w:sz w:val="20"/>
          <w:szCs w:val="20"/>
          <w:vertAlign w:val="baseline"/>
        </w:rPr>
      </w:pPr>
      <w:r>
        <w:rPr>
          <w:rFonts w:ascii="Arial" w:hAnsi="Arial" w:eastAsia="Arial" w:cs="Arial"/>
          <w:sz w:val="20"/>
          <w:szCs w:val="20"/>
          <w:vertAlign w:val="baseline"/>
        </w:rPr>
        <w:t>Categ</w:t>
      </w:r>
      <w:bookmarkStart w:id="0" w:name="_GoBack"/>
      <w:bookmarkEnd w:id="0"/>
      <w:r>
        <w:rPr>
          <w:rFonts w:ascii="Arial" w:hAnsi="Arial" w:eastAsia="Arial" w:cs="Arial"/>
          <w:sz w:val="20"/>
          <w:szCs w:val="20"/>
          <w:vertAlign w:val="baseline"/>
        </w:rPr>
        <w:t>ory B auto</w:t>
      </w:r>
    </w:p>
    <w:sectPr>
      <w:pgSz w:w="11906" w:h="16838"/>
      <w:pgMar w:top="480" w:right="800" w:bottom="480" w:left="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52152"/>
    <w:rsid w:val="13C83FE4"/>
    <w:rsid w:val="7A205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40" w:lineRule="atLeast"/>
      <w:jc w:val="left"/>
      <w:textAlignment w:val="baseline"/>
    </w:pPr>
    <w:rPr>
      <w:sz w:val="24"/>
      <w:szCs w:val="24"/>
      <w:vertAlign w:val="baseline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after="0"/>
      <w:textAlignment w:val="baseline"/>
      <w:outlineLvl w:val="0"/>
    </w:pPr>
    <w:rPr>
      <w:rFonts w:ascii="Times New Roman" w:hAnsi="Times New Roman" w:eastAsia="Times New Roman" w:cs="Times New Roman"/>
      <w:b/>
      <w:bCs/>
      <w:color w:val="2F5496"/>
      <w:kern w:val="36"/>
      <w:sz w:val="24"/>
      <w:szCs w:val="24"/>
      <w:vertAlign w:val="baseline"/>
    </w:rPr>
  </w:style>
  <w:style w:type="paragraph" w:styleId="3">
    <w:name w:val="heading 2"/>
    <w:basedOn w:val="1"/>
    <w:next w:val="1"/>
    <w:link w:val="11"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0" w:after="0"/>
      <w:textAlignment w:val="baseline"/>
      <w:outlineLvl w:val="1"/>
    </w:pPr>
    <w:rPr>
      <w:rFonts w:ascii="Times New Roman" w:hAnsi="Times New Roman" w:eastAsia="Times New Roman" w:cs="Times New Roman"/>
      <w:b/>
      <w:bCs/>
      <w:color w:val="2F5496"/>
      <w:sz w:val="24"/>
      <w:szCs w:val="24"/>
      <w:vertAlign w:val="baseline"/>
    </w:rPr>
  </w:style>
  <w:style w:type="paragraph" w:styleId="4">
    <w:name w:val="heading 3"/>
    <w:basedOn w:val="1"/>
    <w:next w:val="1"/>
    <w:link w:val="12"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0" w:after="0"/>
      <w:textAlignment w:val="baseline"/>
      <w:outlineLvl w:val="2"/>
    </w:pPr>
    <w:rPr>
      <w:rFonts w:ascii="Times New Roman" w:hAnsi="Times New Roman" w:eastAsia="Times New Roman" w:cs="Times New Roman"/>
      <w:b/>
      <w:bCs/>
      <w:color w:val="1F3763"/>
      <w:sz w:val="24"/>
      <w:szCs w:val="24"/>
      <w:vertAlign w:val="baseline"/>
    </w:rPr>
  </w:style>
  <w:style w:type="paragraph" w:styleId="5">
    <w:name w:val="heading 4"/>
    <w:basedOn w:val="1"/>
    <w:next w:val="1"/>
    <w:link w:val="13"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0" w:after="0"/>
      <w:textAlignment w:val="baseline"/>
      <w:outlineLvl w:val="3"/>
    </w:pPr>
    <w:rPr>
      <w:rFonts w:ascii="Times New Roman" w:hAnsi="Times New Roman" w:eastAsia="Times New Roman" w:cs="Times New Roman"/>
      <w:b/>
      <w:bCs/>
      <w:iCs/>
      <w:color w:val="2F5496"/>
      <w:sz w:val="24"/>
      <w:szCs w:val="24"/>
      <w:vertAlign w:val="baseline"/>
    </w:rPr>
  </w:style>
  <w:style w:type="paragraph" w:styleId="6">
    <w:name w:val="heading 5"/>
    <w:basedOn w:val="1"/>
    <w:next w:val="1"/>
    <w:link w:val="14"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0" w:after="0"/>
      <w:textAlignment w:val="baseline"/>
      <w:outlineLvl w:val="4"/>
    </w:pPr>
    <w:rPr>
      <w:rFonts w:ascii="Times New Roman" w:hAnsi="Times New Roman" w:eastAsia="Times New Roman" w:cs="Times New Roman"/>
      <w:b/>
      <w:bCs/>
      <w:color w:val="2F5496"/>
      <w:sz w:val="24"/>
      <w:szCs w:val="24"/>
      <w:vertAlign w:val="baseline"/>
    </w:rPr>
  </w:style>
  <w:style w:type="paragraph" w:styleId="7">
    <w:name w:val="heading 6"/>
    <w:basedOn w:val="1"/>
    <w:next w:val="1"/>
    <w:link w:val="15"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0" w:after="0"/>
      <w:textAlignment w:val="baseline"/>
      <w:outlineLvl w:val="5"/>
    </w:pPr>
    <w:rPr>
      <w:rFonts w:ascii="Times New Roman" w:hAnsi="Times New Roman" w:eastAsia="Times New Roman" w:cs="Times New Roman"/>
      <w:b/>
      <w:bCs/>
      <w:color w:val="1F3763"/>
      <w:sz w:val="24"/>
      <w:szCs w:val="24"/>
      <w:vertAlign w:val="baseline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ing 1 Char"/>
    <w:basedOn w:val="8"/>
    <w:link w:val="2"/>
    <w:uiPriority w:val="9"/>
    <w:rPr>
      <w:rFonts w:ascii="Calibri Light" w:hAnsi="Calibri Light" w:eastAsia="Times New Roman" w:cs="Times New Roman"/>
      <w:color w:val="2F5496"/>
      <w:sz w:val="32"/>
      <w:szCs w:val="32"/>
    </w:rPr>
  </w:style>
  <w:style w:type="character" w:customStyle="1" w:styleId="11">
    <w:name w:val="Heading 2 Char"/>
    <w:basedOn w:val="8"/>
    <w:link w:val="3"/>
    <w:qFormat/>
    <w:uiPriority w:val="9"/>
    <w:rPr>
      <w:rFonts w:ascii="Calibri Light" w:hAnsi="Calibri Light" w:eastAsia="Times New Roman" w:cs="Times New Roman"/>
      <w:color w:val="2F5496"/>
      <w:sz w:val="26"/>
      <w:szCs w:val="26"/>
    </w:rPr>
  </w:style>
  <w:style w:type="character" w:customStyle="1" w:styleId="12">
    <w:name w:val="Heading 3 Char"/>
    <w:basedOn w:val="8"/>
    <w:link w:val="4"/>
    <w:qFormat/>
    <w:uiPriority w:val="9"/>
    <w:rPr>
      <w:rFonts w:ascii="Calibri Light" w:hAnsi="Calibri Light" w:eastAsia="Times New Roman" w:cs="Times New Roman"/>
      <w:color w:val="1F3763"/>
      <w:sz w:val="24"/>
      <w:szCs w:val="24"/>
    </w:rPr>
  </w:style>
  <w:style w:type="character" w:customStyle="1" w:styleId="13">
    <w:name w:val="Heading 4 Char"/>
    <w:basedOn w:val="8"/>
    <w:link w:val="5"/>
    <w:qFormat/>
    <w:uiPriority w:val="9"/>
    <w:rPr>
      <w:rFonts w:ascii="Calibri Light" w:hAnsi="Calibri Light" w:eastAsia="Times New Roman" w:cs="Times New Roman"/>
      <w:i/>
      <w:iCs/>
      <w:color w:val="2F5496"/>
    </w:rPr>
  </w:style>
  <w:style w:type="character" w:customStyle="1" w:styleId="14">
    <w:name w:val="Heading 5 Char"/>
    <w:basedOn w:val="8"/>
    <w:link w:val="6"/>
    <w:qFormat/>
    <w:uiPriority w:val="9"/>
    <w:rPr>
      <w:rFonts w:ascii="Calibri Light" w:hAnsi="Calibri Light" w:eastAsia="Times New Roman" w:cs="Times New Roman"/>
      <w:color w:val="2F5496"/>
    </w:rPr>
  </w:style>
  <w:style w:type="character" w:customStyle="1" w:styleId="15">
    <w:name w:val="Heading 6 Char"/>
    <w:basedOn w:val="8"/>
    <w:link w:val="7"/>
    <w:qFormat/>
    <w:uiPriority w:val="9"/>
    <w:rPr>
      <w:rFonts w:ascii="Calibri Light" w:hAnsi="Calibri Light" w:eastAsia="Times New Roman" w:cs="Times New Roman"/>
      <w:color w:val="1F3763"/>
    </w:rPr>
  </w:style>
  <w:style w:type="paragraph" w:customStyle="1" w:styleId="16">
    <w:name w:val="div_document"/>
    <w:basedOn w:val="1"/>
    <w:qFormat/>
    <w:uiPriority w:val="0"/>
    <w:pPr>
      <w:spacing w:line="260" w:lineRule="atLeast"/>
    </w:pPr>
  </w:style>
  <w:style w:type="paragraph" w:customStyle="1" w:styleId="17">
    <w:name w:val="div_document_section"/>
    <w:basedOn w:val="1"/>
    <w:qFormat/>
    <w:uiPriority w:val="0"/>
  </w:style>
  <w:style w:type="paragraph" w:customStyle="1" w:styleId="18">
    <w:name w:val="div_document_div_paragraph"/>
    <w:basedOn w:val="1"/>
    <w:qFormat/>
    <w:uiPriority w:val="0"/>
  </w:style>
  <w:style w:type="paragraph" w:customStyle="1" w:styleId="19">
    <w:name w:val="div_name"/>
    <w:basedOn w:val="20"/>
    <w:qFormat/>
    <w:uiPriority w:val="0"/>
    <w:pPr>
      <w:pBdr>
        <w:top w:val="none" w:color="auto" w:sz="0" w:space="0"/>
        <w:left w:val="none" w:color="auto" w:sz="0" w:space="0"/>
        <w:bottom w:val="single" w:color="006699" w:sz="8" w:space="6"/>
        <w:right w:val="none" w:color="auto" w:sz="0" w:space="0"/>
      </w:pBdr>
      <w:spacing w:line="540" w:lineRule="atLeast"/>
      <w:jc w:val="center"/>
    </w:pPr>
    <w:rPr>
      <w:caps/>
      <w:color w:val="006699"/>
      <w:sz w:val="42"/>
      <w:szCs w:val="42"/>
    </w:rPr>
  </w:style>
  <w:style w:type="paragraph" w:customStyle="1" w:styleId="20">
    <w:name w:val="div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extAlignment w:val="baseline"/>
    </w:pPr>
    <w:rPr>
      <w:sz w:val="24"/>
      <w:szCs w:val="24"/>
      <w:vertAlign w:val="baseline"/>
    </w:rPr>
  </w:style>
  <w:style w:type="character" w:customStyle="1" w:styleId="21">
    <w:name w:val="span"/>
    <w:basedOn w:val="8"/>
    <w:qFormat/>
    <w:uiPriority w:val="0"/>
    <w:rPr>
      <w:sz w:val="24"/>
      <w:szCs w:val="24"/>
      <w:vertAlign w:val="baseline"/>
    </w:rPr>
  </w:style>
  <w:style w:type="paragraph" w:customStyle="1" w:styleId="22">
    <w:name w:val="div_document_div_SECTION_CNTC"/>
    <w:basedOn w:val="1"/>
    <w:uiPriority w:val="0"/>
  </w:style>
  <w:style w:type="paragraph" w:customStyle="1" w:styleId="23">
    <w:name w:val="div_address"/>
    <w:basedOn w:val="20"/>
    <w:qFormat/>
    <w:uiPriority w:val="0"/>
    <w:pPr>
      <w:spacing w:line="280" w:lineRule="atLeast"/>
      <w:jc w:val="center"/>
    </w:pPr>
    <w:rPr>
      <w:sz w:val="18"/>
      <w:szCs w:val="18"/>
    </w:rPr>
  </w:style>
  <w:style w:type="paragraph" w:customStyle="1" w:styleId="24">
    <w:name w:val="div_document_div_heading"/>
    <w:basedOn w:val="1"/>
    <w:qFormat/>
    <w:uiPriority w:val="0"/>
  </w:style>
  <w:style w:type="paragraph" w:customStyle="1" w:styleId="25">
    <w:name w:val="div_document_div_sectiontitle"/>
    <w:basedOn w:val="1"/>
    <w:qFormat/>
    <w:uiPriority w:val="0"/>
    <w:pPr>
      <w:pBdr>
        <w:bottom w:val="single" w:color="006699" w:sz="8" w:space="3"/>
      </w:pBdr>
      <w:spacing w:line="340" w:lineRule="atLeast"/>
    </w:pPr>
    <w:rPr>
      <w:color w:val="006699"/>
      <w:sz w:val="28"/>
      <w:szCs w:val="28"/>
    </w:rPr>
  </w:style>
  <w:style w:type="paragraph" w:customStyle="1" w:styleId="26">
    <w:name w:val="div_document_singlecolumn"/>
    <w:basedOn w:val="1"/>
    <w:qFormat/>
    <w:uiPriority w:val="0"/>
  </w:style>
  <w:style w:type="paragraph" w:customStyle="1" w:styleId="27">
    <w:name w:val="p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extAlignment w:val="baseline"/>
    </w:pPr>
    <w:rPr>
      <w:sz w:val="24"/>
      <w:szCs w:val="24"/>
      <w:vertAlign w:val="baseline"/>
    </w:rPr>
  </w:style>
  <w:style w:type="character" w:customStyle="1" w:styleId="28">
    <w:name w:val="singlecolumn_span_paddedline_nth-child(1)"/>
    <w:basedOn w:val="8"/>
    <w:qFormat/>
    <w:uiPriority w:val="0"/>
  </w:style>
  <w:style w:type="character" w:customStyle="1" w:styleId="29">
    <w:name w:val="span_jobtitle"/>
    <w:basedOn w:val="21"/>
    <w:qFormat/>
    <w:uiPriority w:val="0"/>
    <w:rPr>
      <w:b/>
      <w:bCs/>
    </w:rPr>
  </w:style>
  <w:style w:type="character" w:customStyle="1" w:styleId="30">
    <w:name w:val="datesWrapper"/>
    <w:basedOn w:val="8"/>
    <w:qFormat/>
    <w:uiPriority w:val="0"/>
  </w:style>
  <w:style w:type="character" w:customStyle="1" w:styleId="31">
    <w:name w:val="span_jobdates"/>
    <w:basedOn w:val="21"/>
    <w:qFormat/>
    <w:uiPriority w:val="0"/>
    <w:rPr>
      <w:b/>
      <w:bCs/>
    </w:rPr>
  </w:style>
  <w:style w:type="paragraph" w:customStyle="1" w:styleId="32">
    <w:name w:val="span_paddedline"/>
    <w:basedOn w:val="33"/>
    <w:qFormat/>
    <w:uiPriority w:val="0"/>
  </w:style>
  <w:style w:type="paragraph" w:customStyle="1" w:styleId="33">
    <w:name w:val="span Paragraph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extAlignment w:val="baseline"/>
    </w:pPr>
    <w:rPr>
      <w:sz w:val="24"/>
      <w:szCs w:val="24"/>
      <w:vertAlign w:val="baseline"/>
    </w:rPr>
  </w:style>
  <w:style w:type="character" w:customStyle="1" w:styleId="34">
    <w:name w:val="span_companyname"/>
    <w:basedOn w:val="21"/>
    <w:uiPriority w:val="0"/>
    <w:rPr>
      <w:b/>
      <w:bCs/>
    </w:rPr>
  </w:style>
  <w:style w:type="character" w:customStyle="1" w:styleId="35">
    <w:name w:val="span_joblocation"/>
    <w:basedOn w:val="21"/>
    <w:qFormat/>
    <w:uiPriority w:val="0"/>
    <w:rPr>
      <w:b/>
      <w:bCs/>
    </w:rPr>
  </w:style>
  <w:style w:type="paragraph" w:customStyle="1" w:styleId="36">
    <w:name w:val="ul_li"/>
    <w:basedOn w:val="1"/>
    <w:qFormat/>
    <w:uiPriority w:val="0"/>
    <w:pPr>
      <w:pBdr>
        <w:top w:val="none" w:color="auto" w:sz="0" w:space="0"/>
        <w:left w:val="none" w:color="auto" w:sz="0" w:space="3"/>
        <w:bottom w:val="none" w:color="auto" w:sz="0" w:space="0"/>
        <w:right w:val="none" w:color="auto" w:sz="0" w:space="0"/>
      </w:pBdr>
    </w:pPr>
  </w:style>
  <w:style w:type="table" w:customStyle="1" w:styleId="37">
    <w:name w:val="div_document_table"/>
    <w:basedOn w:val="9"/>
    <w:qFormat/>
    <w:uiPriority w:val="0"/>
  </w:style>
  <w:style w:type="character" w:customStyle="1" w:styleId="38">
    <w:name w:val="span_degree"/>
    <w:basedOn w:val="21"/>
    <w:qFormat/>
    <w:uiPriority w:val="0"/>
    <w:rPr>
      <w:b/>
      <w:bCs/>
    </w:rPr>
  </w:style>
  <w:style w:type="character" w:customStyle="1" w:styleId="39">
    <w:name w:val="span_programline"/>
    <w:basedOn w:val="21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2026-01-12T10:36:57Z</dcterms:created>
  <dc:creator>kwood</dc:creator>
  <cp:lastModifiedBy>kwood</cp:lastModifiedBy>
  <dcterms:modified xsi:type="dcterms:W3CDTF">2026-01-12T10:46:18Z</dcterms:modified>
  <dc:title>Harry Wood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f3030057-612d-4cdc-88aa-a5eb8d456959</vt:lpwstr>
  </property>
  <property fmtid="{D5CDD505-2E9C-101B-9397-08002B2CF9AE}" pid="3" name="x1ye=0">
    <vt:lpwstr>IDwAAB+LCAAAAAAABAAVmLVirFAURT+IArcSGdwdOpzgbl//eEW6ZHK5nLP3WvMjeQaCBJ6iyB/OCyzBwDSPYjBF4jBDIhxG/PlUePf87xTv5xzAZlGqDdxfBWyXMLR+ZsATyNLpIa5yQmANR46EAH1rtLh3vdggTx2tsnkIhsn+nQqwo2B+esBmyhZKQLoUeURA18fOZ8czK9JCN8dKH8foE0LphHcqHuHF4D/Devx2hUJW50BLdTXWGXR0xJ5</vt:lpwstr>
  </property>
  <property fmtid="{D5CDD505-2E9C-101B-9397-08002B2CF9AE}" pid="4" name="x1ye=1">
    <vt:lpwstr>ItAObpTtU6gb2ES/DWkE49WYU1wIyh0M9glQeM0P8BLQL16d0DLG8usw0wiSndtkcVn6YK/Apet9cPx1HuT6umDfKb3eDarMUvJHbk1mqNgHkmt9t+eGwGhfmCd3Uybkmss7a1MdeW9Rv6DSwep9M/A9eGl0XpcKV3ZTbI4wfagqmqA5BCpq5lTOYRJNKH54HIHfWSotm1/0s5Z7WHTF+RCJDp7oA1+Id43MSmR3xKLNT7kmTQlCa5Hwpo5g4Gm</vt:lpwstr>
  </property>
  <property fmtid="{D5CDD505-2E9C-101B-9397-08002B2CF9AE}" pid="5" name="x1ye=10">
    <vt:lpwstr>IQHt4irrFAdeV2aWF2oq1rwgSP2Cgz1RgZ6eOvoX8zuDrByKJ/Doci8kBVweL5oko7mVWpfnv1OgYx9XXEFYVZ39wBRw6WPB4u51w+SXCiQwlNBzN/oaL/iK7TKIgYMlkwtMYoNq2SDisZriHYcx6isdDx8XDUicKscQALKXKE/qbAFsPMV7fTRJlBcqW+59zZe4Ur4nMikPeN9U0BFFK2baZ0KcQ37bPe8ifKzD8uAbdOIfxXL4r7L1IhXyPM0</vt:lpwstr>
  </property>
  <property fmtid="{D5CDD505-2E9C-101B-9397-08002B2CF9AE}" pid="6" name="x1ye=11">
    <vt:lpwstr>0saZYSlsarvzb7Iv6m6NFOteMmBhFFdlRV4tG2jVIo0drzDla6yjILMapexjPLZNdUHvOIY7wqjhxdo9Cz4e0YdUtnye4774SYmx5k/vk8ce2LeMCZrcXpwrAwX31HWrNS4/YoDBVy5+Dv/3tUxRqxIDbIYfQVuzOzwQWbGgK1ToWFxnCI/2VhJlTDMYL7ukO9Ia43X7tdqChuroEkMguQiXghVHIkdQSvr6Uh6UDOZ84SdNOD6JEA3TjNz0TpV</vt:lpwstr>
  </property>
  <property fmtid="{D5CDD505-2E9C-101B-9397-08002B2CF9AE}" pid="7" name="x1ye=12">
    <vt:lpwstr>fK+D6OBuYTA7mvcTArenpslZrR1OV8BoUTnF59RP16QvBrj+7am/1fVKFovttBmSJwGwIvBSbEO3s2iegmK0td8eICrufuD5B59q/8g/whZwBsqz4wAw3T3NgKFWienZ2mhoYmAnVAj3NnxLD7oWdasl/U+dT224GU85MtLcOCHzq3fOrB/nVFixA73p5AURrTYK5Isss8ijIhe/uoJqxmQgyzTKyegckwoO7556gblRfZMQqx1z+lZSCvsow7t</vt:lpwstr>
  </property>
  <property fmtid="{D5CDD505-2E9C-101B-9397-08002B2CF9AE}" pid="8" name="x1ye=13">
    <vt:lpwstr>QqqJqI+e77f2yFx3ylPahSUf11WcVf2lxkhInvfdphWoRzhcggvpceVRF3SyBnSEKnDcxpX6PVb/7R7KPY4CpmxqOy5VFhKf1L6lIJzKDyZ2y57di+kfRvCN87HOxTdDgFp/cf+3l3v5aVbaoRTofHCTqiOiz1las2tK85y/7kW1g2qXGzxqp6Rfv8CGCZXrSG8zH5k/7xZeL/iJYRhSk3tz7oI80+ASH6UDWNFApedfMEYprqfUE+OvqqA1FoW</vt:lpwstr>
  </property>
  <property fmtid="{D5CDD505-2E9C-101B-9397-08002B2CF9AE}" pid="9" name="x1ye=14">
    <vt:lpwstr>JDMOKyK0XThMASRKGWvH6+EWqDvB5lJljDbaXdnG3AjUq+CoYcPxaGLqaJyM70E/GgDV6+JTeRsPkpHJ7NB/SwAcPO1s4aXO+ikTrAsYTtw66Qf+RJ/F4pJqTZoxVeGJWE+3AaltbKl7Qs36zL9OK3wXY50wBetbasa9Sx+9u91UENQo+c2Y2mk2xuDObW0WZTgbUxzfk5S6rDZtx+oenkgNhWwxfEnr2YAHdPpvX+yinKD29Pmd1ySFXZ2VMkR</vt:lpwstr>
  </property>
  <property fmtid="{D5CDD505-2E9C-101B-9397-08002B2CF9AE}" pid="10" name="x1ye=15">
    <vt:lpwstr>3GsOtT0/55fIstXkGf0qciAq9td6xchVwQJRLiegJRX6tpXmMA/xkP3qJlm4GI0ufyBjW5BkWKmRSpprYyTWWzRyZYZLP5YmN4jbqbFK2iTAh7oISJH1fsOZTvSLfe2p9Yk3n0i5NkEgr08G/hywY8TJXbwrGHIovjxGBd6U0flDyAzCsvTqNa1X8gNRyaYyeuW4jc+K0vwnD+YJP9y4b6vb1GHyT66jjCcEi3y5PO8VYQlU3ZsV332QuwdRybb</vt:lpwstr>
  </property>
  <property fmtid="{D5CDD505-2E9C-101B-9397-08002B2CF9AE}" pid="11" name="x1ye=16">
    <vt:lpwstr>vghStYRWZ5LfhdPq2ptwPpEy9zLKbWeTYamTAfKM8+qogBnsiAlgrcIDV0+IcK+7pKdXGYlGUQGYQPoVledkgcDf7F9Z8swmbq8PqqsT83TP8Kmsik5GJpJMAo+vc2rBpNwfSvIfRw2FbjbIG+dAMY7kIvSJpZYv9/9OR20/T7Hl718JG8ZgctaX2xUkBdwnihdwUO+tajp8U54j4477E0U+YVhG2WMRsa5ClPntEaWAJrk11doaSVpYV33hra4</vt:lpwstr>
  </property>
  <property fmtid="{D5CDD505-2E9C-101B-9397-08002B2CF9AE}" pid="12" name="x1ye=17">
    <vt:lpwstr>zl8JcRkL+RNi+Y4nb9+Woza8z/fm+Un3FdmsWSCD39BfKKpYq/ry4eWLjLo6TKBqR5TQGaJnG9Rn2po/A8Wc6pEA3FEL7xtS/Hilu7M+ZX82mdmJwATrEAHlHrpHMGke+eSuxwL0zYYdCL2NNWXFnHQfT/0Ckaehuevc0bcDfW0Noq2zb89V+68xe1d/goKlOBIC6Z3VXOxO6Jclyv4G1LifN/e2gnsMOgoOizh5HuqoZf6UbJOcy8b3AsOEC8L</vt:lpwstr>
  </property>
  <property fmtid="{D5CDD505-2E9C-101B-9397-08002B2CF9AE}" pid="13" name="x1ye=18">
    <vt:lpwstr>zDfc6Khf0jlnZ0BOosJh9JMJV/MQOE8z9YyMEIWlGYxbi4hpNLAOTgDfBHl45xv3HmICv4m5OMkZOcVDhN7qm328URWGDyz4+uZPPSv2POrzFLwJ6L6p/PxLtPWrV6uLjOEwV2VEjciKEOWUxI5vhATVL+2YVtQFzVZqs6K81KtF0sI4wssAXegtdFP0q4wU7vJQLB3IdwksbfvDvJCvzaV8O9EdDgvT0u4SQMrLvLwgSsv2eD4LiVuMvRvcR19</vt:lpwstr>
  </property>
  <property fmtid="{D5CDD505-2E9C-101B-9397-08002B2CF9AE}" pid="14" name="x1ye=19">
    <vt:lpwstr>1RCRLZJAQGhs6uO7KMXCP3QH3REpCFV1x6tetIRtep38if7dBb9HISUkFGBAV53Ig2+Qn9BJwfqjj/saPOfcXeBbR3SH0SJiYfi79iycnJe6A+HK1SXrLcfZ8F+b+oTbdGysnygc9qvZRca6dC6jRW3Wy/B6yX/Wq37BOHRdi3XtSvnWs7hjpcH2Iq3wR/UrTcFobUySAovH4k6/FTE1b8884qL98TPTNZM56sO8fuHSN0bqoYtsxS7b3PrpLjs</vt:lpwstr>
  </property>
  <property fmtid="{D5CDD505-2E9C-101B-9397-08002B2CF9AE}" pid="15" name="x1ye=2">
    <vt:lpwstr>0OVVF0TY7ldkUIOqvyI5zPZ5KH1nizs4uKNpRLo8nWYvQAeM86qxKhgu52WpGSwVH8sUm2Y65/YYUak4nyKtzJ1K0GLQDXnMFJQosG0SUU5Hov8XDEsul6YgCZeaOAT2Fg3G/+2CuXOFW89gHGsQ1Tz1U3g9SUe0R/xO/YYBOCnMqjv+1KkU8EWw9ZwFO+GJDDm265Y1Yr+IdO+u2RwpBOqC+mTCRgJ6NUefJ9dXhn1uFU2sw3V0XfLrI7WeSaY</vt:lpwstr>
  </property>
  <property fmtid="{D5CDD505-2E9C-101B-9397-08002B2CF9AE}" pid="16" name="x1ye=20">
    <vt:lpwstr>qbs3ytHQ/XDhiSTuKUH+aYnIIZRnbZWWa6v4D3NsxwhZdnrsBo500v+bR/6rXeoCdZ78AwczIE2a/WnSFgf2qTeZ1M6tEZ6X+Tv7teh3gHyOT0f0ohS9y3NjFMLLs1SSemFhLoSjy0Mw82sZIIc/m7OQWaD93OhIlwQXm0sf9YHNr+btmbvbgtYVDTqzCdUagEs/i3Do5mQa7kxWDIbDK/YALt8MtRQ6QIdReWGF/dKQ+lvXOLLbPxTx2IjB7ts</vt:lpwstr>
  </property>
  <property fmtid="{D5CDD505-2E9C-101B-9397-08002B2CF9AE}" pid="17" name="x1ye=21">
    <vt:lpwstr>CNhoDex21XPFPZLS+d2iWp6SIIFcVEDoNWX9TUTWkRJXxR7OpsFA81seemx8q8AZ9Y6dRf26AS+PC0otivsnBym+wkerUWqp5eMBI9koB1ehSCq10OMxJk8SEqmbg+rMpmrVmux/eshgfmgh5Cg8ztUqsovuZwSFkf1ngwaBQrFPrx0hSQ8Rdsn0PVRpXWcUYVm5W9wSH1drshunfebkueVsjuh6tcF9losDAyoCtRdrFdPIX11XY3zZayOGKqk</vt:lpwstr>
  </property>
  <property fmtid="{D5CDD505-2E9C-101B-9397-08002B2CF9AE}" pid="18" name="x1ye=22">
    <vt:lpwstr>HqoepsmTaUKcIh5HgFM7v5F1pyu65+rhnlgBFJudYqiQx4/tcGlPzNnnLhQ6Q+3x8Zzd8H3nKfMySr96FN+d81Fz7uUXeVSVkBqUCbwFf3R70EXZHn33g2V29+txUTsLsJdEwF5KTuA/jjW+vaxcdrxTmsNlnsI2ebb0ERnXB4Uolh6YLrcY3QFf26FJSDvVrBE8WrQl8YwU7eXUHbMo5V66qmkk5p7pjQIOb9A3tT3nkfgyk2W5otuPB1iJ4bI</vt:lpwstr>
  </property>
  <property fmtid="{D5CDD505-2E9C-101B-9397-08002B2CF9AE}" pid="19" name="x1ye=23">
    <vt:lpwstr>0j4l5v2/uev8M/x5jon8VZ9jFnPt+wx2qznSnxUy/INfuKKxIO6r9FQcWdRFC71JvuvSf+eBS8rp+p9+lOKh2TP0AnoFEmhtBr6JyTM8vZFbJr/QE3m795HqL8kAVV2QUv/hKW8LmKc1hnRrE8lN4FwO4x+XlAvxF8CykZ/CMFutdWREGV1Jt/pBGlcJ38RtbYTsYlWtmomDL3t9nFR1fngLNQm4x9FubrSZTU9kNP2R+PVCAnGCZ9SLK6CA5rx</vt:lpwstr>
  </property>
  <property fmtid="{D5CDD505-2E9C-101B-9397-08002B2CF9AE}" pid="20" name="x1ye=24">
    <vt:lpwstr>5050kifoJls6qzk6D4QwLNQyDSSa/BfPFfl+mYgH6Dyk+sLZLe9BTIdMA3Ik8mSuvXeWOrYclSFkpb5LeRdjLOyLT6L8jvXTpFHRZIItTxjmabPzUmwVnspEw2LKNjEW2b8fv5UZJjidFFMju78QN9bsdKno0No4XVR4V13Ju5DnA8I3oMhCfJb0CSv2x/lmCfT+Q3WUYEgHeRp0tKymHMNvSc5zGBJgRg9w9Mf+kWtww2PivzUPMLZ8eEDjpr+</vt:lpwstr>
  </property>
  <property fmtid="{D5CDD505-2E9C-101B-9397-08002B2CF9AE}" pid="21" name="x1ye=25">
    <vt:lpwstr>EfF5Sb2g8R/2kE2VuRDJlMv0enLaauiKJeZzScK+JZCkwwfvI8zBXvnWfm3+o/aJbvk5baYfL54+KKO8UzbvMn+irJOpt98LQfwT9vfW/8JRbwZUeR/uuKNFwzi4/9uJ+086vsyQExp1KkNnLE7F4nVbava47WYeOahfkuKAFisawg+nomCv6eMX2mTltf+bfNSKJLCx/oZeoLmIahRr6wVMS+a+VythB+i1xFPHbrWU7ztuxC1dH0h5KaeNXYY</vt:lpwstr>
  </property>
  <property fmtid="{D5CDD505-2E9C-101B-9397-08002B2CF9AE}" pid="22" name="x1ye=26">
    <vt:lpwstr>1CKBEvYS4yjyoxQO7gbZi8KMuMR+2bRlBKJAu27QCzLA3WN4RILJgFRxU8YhO3zkjlimXLngMPm33cq5g+9Mvcg6ZyEvOvGocPTY32TrD42ILA8oNwmT3z7A0U/DQMUafew1XwRdcn/z3uXJnYTGAwCqFK2wcCYzWsyyzH0UMBix1DoiwPPFrlXT2RDNlsV/Ofu2WHt1mtC4IhhAIYVxy3iqQdQ5vwXyVhNqM+q60cJcuvVpUjwHbt8UZ3Zk7PH</vt:lpwstr>
  </property>
  <property fmtid="{D5CDD505-2E9C-101B-9397-08002B2CF9AE}" pid="23" name="x1ye=27">
    <vt:lpwstr>kaMk0zcGfCBunQGmKzFffDlDY9i7hUgQz4GTDVLQwM/f3YPjwyiuH/5EXpXd7nQn3o3qrMuCBLr8wftKP7DTt4C1b0VtYsjxKH3ioIn0tufhgM0ub561G/4n+2T4l3EaOwPhY7pRPbX9/yvSGsUkrDmltSboBjO73yFJ8QTkzc57MMdrANDTBcT/1Mojeyx9HcD0o0/f2CMJvs0aR8CJYjadkMsIQI+Z22qdzmJXr/Voxrlg2L3V+5ZzSvhqx2U</vt:lpwstr>
  </property>
  <property fmtid="{D5CDD505-2E9C-101B-9397-08002B2CF9AE}" pid="24" name="x1ye=28">
    <vt:lpwstr>OkyCBz0BDrvmval30v8alvNdGdIPYYFTS2HUX4sQGNP6EYhUYgJ6uNE+gWzNQEmYFX3PMAY1+E8z5Zu7+1+VJaLPS8GlU8JlXeVVHIf8tRDZGQ3VZc4UEl6X1aA8xSLXvgdt2b1dpaRftB9kn5fwlnHqI8vW/YlEsMh8WEbf80ow8wCU1Dh6sW8mqOzQcD3rk5qV8wHdb+Vw1K9zxLDoEwfsvB0ldErAfGPyHqBy8yb+7BOsvBv4sGY9nZmn7Xp</vt:lpwstr>
  </property>
  <property fmtid="{D5CDD505-2E9C-101B-9397-08002B2CF9AE}" pid="25" name="x1ye=29">
    <vt:lpwstr>ygmRzepR7Fz9SmwpwtQfuwhIojUxWh2xjJKCiqDHGYHy8qeGgd3dXMcK31cJox/4vgZkUEHNwMWu99RZwSbsjvFYtJWCfaSHfyHj9b1FYmRzbmfPjAI3JcdKMH1k6jGCDByAKvXRKx0KmB2dd6aH4u7nVngkcgBe8GClES4ssf3eYGQ/q6n+ZrxwwtZm2cLO6NoVSDHt5e74S+8njGIQwADn3m8cfShyBoXPVO0xteW+fE/0N+1mvvVScL8/9mR</vt:lpwstr>
  </property>
  <property fmtid="{D5CDD505-2E9C-101B-9397-08002B2CF9AE}" pid="26" name="x1ye=3">
    <vt:lpwstr>HKmguRE2/kgQhlILnavWExwFVSzsbNbbYuzCY3gE5QQp6vreaxzdXcTDapVCQKKOUqXbMo6MxDQbXJ4sW/FNlEnwSjyGKg9LAhRRVp+dboFbsG5n39ObMfajF210d0HouvBJc3o8HTNT00fPMvJv9nAoVp+BKXYvUEBJjSjSEfxt/MZQMSVR7EewL9s3S2hCjdE+1W6TxRxL0pcA0dci7JAl86r/lBGDnDzrNN8/Rruj2piNn4CKgUf79oRfw+3</vt:lpwstr>
  </property>
  <property fmtid="{D5CDD505-2E9C-101B-9397-08002B2CF9AE}" pid="27" name="x1ye=30">
    <vt:lpwstr>zjp5rqz8CfP3C4L+1Uvcy/n9w5kXZhf1piPuRjPBD99gjdiIoda/79kv74k7U7X1klMPlG5xM6MqmNy4bwr0Lwi5THUZHLWy79LjMP6qLn9+c81iTrjTtdOdWc0+9CV0b8rr/eh+CodL75dZ53D7+RQxBU3YPJWt+egeKmqFd/cAetuPwC3PgF6kNkBCax3e9YOz1c6Fbjj/47UxtJREzPfKdN5OZzNgZ0j+VX/Gm8id3NHrTK6uoFgnDqIHtLy</vt:lpwstr>
  </property>
  <property fmtid="{D5CDD505-2E9C-101B-9397-08002B2CF9AE}" pid="28" name="x1ye=31">
    <vt:lpwstr>YgulYb8KClU6fOMZpBgXTpvz1IkuqXElWm5oiK9GlEVGmZXxtSWkH5uhLPLFQd7YyIfwI3Z3/gZjNazx+ywmdr8+c3yHem12bk0b3aYd6o/ffy1a2DTHk5K5L4+RNCCjL9+/x65CiodJwfil9UoMA3UnORdjriqFrPhzRXLH0xkV3X1f0qTPxKO3p9TlerevSMJSnmCHUnudzfZqtCzPwPje3BMxwmQIvTPws00qHsBVw/pUZegCCW1vX1FFUaU</vt:lpwstr>
  </property>
  <property fmtid="{D5CDD505-2E9C-101B-9397-08002B2CF9AE}" pid="29" name="x1ye=32">
    <vt:lpwstr>rFIw5DCqv89AvUlxbOOuNGYh7Uh2+8Pz+CoZGVkTMeoKDNmfv/T6ddxcTWVMsxI2RIK9dQyv5M07/T1Bar7l+lHIqn2xJevZSVYPhBnpuJvHUneVfB0RWf1wi6UHhDyKnQd6rM3L99SALmZPGUHvlLK90ad/Xut40oxJFLQnz2AFTNZRqLWAaoUgD+3Rg/+juM6HSrc+KuD36RCwDiuchUSSlPPHtA7w3n7Ulm6lhmtaG7/n1qhBoY2SrIuNSCG</vt:lpwstr>
  </property>
  <property fmtid="{D5CDD505-2E9C-101B-9397-08002B2CF9AE}" pid="30" name="x1ye=33">
    <vt:lpwstr>6HKxKyqhl3jlwHmARZMYasuslBNdW9X9WZnESo7RBM+nRiVkAPznmeHN0JzDQE5pBDFFWlv0iXIBdvoI3DJOZI0n9v2+glsgYgpDc/ghFsErNQlPICFWfbn5QqJv5Vj3Bw3QQ4QIuMZkqMTUzhybEnFb2gBOW+P6HP0UCauSBwnXIzjGNOfmoV6mwt0Tac0NsgPhQbuEOyq4KPfuslgKv5kc1kXRZf0tZZzWkseq2fU78l/7dHHS50vztq5mh6l</vt:lpwstr>
  </property>
  <property fmtid="{D5CDD505-2E9C-101B-9397-08002B2CF9AE}" pid="31" name="x1ye=34">
    <vt:lpwstr>dky6/RNF9+/fbh1BQtg8yb1PoN20EDhop+f4VfdGM3DHAZA/z2cvS+xP3n71nGUR7hT5dPB1D+/ErVpdg/ggdISwj75PM7QpR+AQaOhMktz1mSKMpTGKpEu+1lsH9TK59cVpDTdQro+MF4+ATwYWqyszKBXAhdlnsH6vjngbyqn9hm1rZGO2QRdRb8PHuEAjP2VMEF0f4avgs4/xFlYWO9NS2qkqRsU2fRwdqGTuE2sddzcbVtXT5GSSB44P7/x</vt:lpwstr>
  </property>
  <property fmtid="{D5CDD505-2E9C-101B-9397-08002B2CF9AE}" pid="32" name="x1ye=35">
    <vt:lpwstr>r4OYyjIXynPmfzPiM+HlzE5YQghC7Y5ag1R/62oZYjtq9mCs0KhuY6PVSlQ9eqD2waGzUsSe2MpWrv6dyQEuCZfl31ygdAtRAPcutEEiDyB8ERf6lSZMjGfAr35sf6YruJ+qo08T+P2oid9D+uZjVLfAV8cDquwJlLqfm2FUGL8yWj01/xItSOrlrnGmN2zyIKDIEmAn/3I7ojF44GLg/WhubPskPtoKe1CXDtHkpGESZyRxsKfvbRIByOLOTRf</vt:lpwstr>
  </property>
  <property fmtid="{D5CDD505-2E9C-101B-9397-08002B2CF9AE}" pid="33" name="x1ye=36">
    <vt:lpwstr>UfyXqkJmgrh9jUXf9HLJdnjul8ZjqtnPnPRMij65NLkYSdso3VvUlFcWZBGXBmS+w6nr/mA5dHrbkYRhG20+qlkOTsiAfwWKJsbkOJDJjRZZsQA1y6qShf9yWuHLTbArMA5P2/Pt40moT7HoVw9ly/lbOdXmKpaSATsE2gLvZ8r2I1z+qCop/uqf+IZbuvEOgnN3FplCo5LrRhJFMKIpN7rzdqmcChSlRzqhPd6ZEHRAkGEu8POL4cKrd79zupE</vt:lpwstr>
  </property>
  <property fmtid="{D5CDD505-2E9C-101B-9397-08002B2CF9AE}" pid="34" name="x1ye=37">
    <vt:lpwstr>FGuscijXXWFJO+xlrj4WYkZvUP52i82qHPSXWnyaYnolGh3NeDDdaSe7USKcQX35pYLkKXEQqF9/wCICMXi26fzKGFBK81rR72CGfZXsnN4jcXq2NEmCUkAAWhYJRatLURIEiN+D1FIplzWea239oyxI1WaiQ3/Qbtk16EiPgKUaLhvVihkwwWhptWCqfmFcEFVnbMUP+H/ML6ANUt67W+d+WA5qXfFqFhv0LUiYF8+MPeYlIjjWFqB1Lns4d1g</vt:lpwstr>
  </property>
  <property fmtid="{D5CDD505-2E9C-101B-9397-08002B2CF9AE}" pid="35" name="x1ye=38">
    <vt:lpwstr>wcahJvChQBlIIdhVfxcIH4fvWFeGb5msxkZn6N3uRZQrYltoiK4BWYlXTc15Y/ZKRYau67gkOilDTe0ZJ1GgsQp2950LX7qkBcxoGBxtsl0Tz1DG1y5yMX77L1tIZ31CgIe3Hbotjl3eId7AMUM/kWA35KeeDVyu4cJM9AMFuv0AjZvse8MtC0M+EJG1sNVGEEv0CxFMSAzTkPGoqA0qTGQG5NSI2cwdnHYKUdSamA7UipceSSvy6G17H7Egb9I</vt:lpwstr>
  </property>
  <property fmtid="{D5CDD505-2E9C-101B-9397-08002B2CF9AE}" pid="36" name="x1ye=39">
    <vt:lpwstr>2rGMA7proSq/mBoGkh7/501RIoudxhmr9YpYaKU4cgmqP5SCD9yedQoJmcaXFs++e5d5MN4nEjuno0f1VgiKEO0ZYRCpHvgJjv9VLfCFftbRP47FAdQujLq5rkdjSI4+FV8+JHLSE0aWjnl4HTe8G2gLSPHQrqlfyzPuN9nj+HFkHUHFnMhXB7XYn4DKE3dGvy9qv0XVEKmsFHH0WsXqBeP7iu85LtXOuj8Fzo/5LPebGq9ggJMRHbRL7bI/ex/</vt:lpwstr>
  </property>
  <property fmtid="{D5CDD505-2E9C-101B-9397-08002B2CF9AE}" pid="37" name="x1ye=4">
    <vt:lpwstr>6h13Rr/X4DLFKgu1sEcYC/6j0AQQwGVCpMVHhy0kPM32ClTmdbRnYFKAE9HDzsKmKIkGB84T30y5R1+k05BwoNrCUcaZfBIHsQ0Ghal9f9m5eDC34NA7XFCmaPM2zQaW7mq2i3gZe4jMtJb3d9MlAhKbyiyYWRCmIuPxo8Yt4LcRzYHFlKpD+ufUR9aMoGv89WLK4TP6zRTuvP0Pud4LhXmh4ljvwqCh0WKWA26GjNtBLQ2W2ftolBMPRK6WiiH</vt:lpwstr>
  </property>
  <property fmtid="{D5CDD505-2E9C-101B-9397-08002B2CF9AE}" pid="38" name="x1ye=40">
    <vt:lpwstr>WGL3EeNo7kTOdYM6KfP86ieLp67MfGl9lNq2rk76K3WaLYx0OsYQUoBCSAiBYJLLzC1oiA6rtxLgxC4tuN9OHClrq5DfMFSM1+8L/9ElYyfeN6/MTmEU2XoI2YEUzd3F/CUl9L3vQ0zDDdzuMlKEybAz3mMRGnN1cyVxBlPpJpkRZ8Ps8cTsP35xIsFFGtfas7e7uyGxAudvAnLm7tqJ5VQj2notAvK8rVitWUUkn4NIjJSibFpYuiEz7kdQl6z</vt:lpwstr>
  </property>
  <property fmtid="{D5CDD505-2E9C-101B-9397-08002B2CF9AE}" pid="39" name="x1ye=41">
    <vt:lpwstr>NUvFzG8gdxHqHibhPnOj0i86fHt2uSO9/A1EItAyjfLLPOGAaK5INXlJbe6464+ATo2vFG0j+7vCJLxTHlkQTYhKL2Gr7oATjmbnXADOKanW6Dmk52mPbw0+TPa6qoC2NXRWNPZx0+HHIVvKKendb0yOzmBLFtxuXzR4EnCbpEgh10MhSgMAhOHNKUTjN17Wc/5jAJ166deUV7DG1G9ymLysSTw8zPe8SjEFZTF5rJWvbLfn5BlSpKICmf9IqdR</vt:lpwstr>
  </property>
  <property fmtid="{D5CDD505-2E9C-101B-9397-08002B2CF9AE}" pid="40" name="x1ye=42">
    <vt:lpwstr>vLIlDR2lyQSrxXU2l/VsTZXIM31MGJsapUK/7glcAFj5QSPWP+vH0PdQjDVl/V+oUHO6my8Ncz2A3z1UOsYKHGiYW/RvsenqRr53JiLfmiAlFE+U0pZMZ17l2tgm9U9Lthjm24pDEGTtRT1hztvOYvL10+eQsTD/42UTKvyH3ruIpRwBvLffoAe9SrUQdmdJ8oBdZ+uT75thjdDDpvOeMm+JFFFB8s3XkXB2wf8pPxRjMMfhE5eVr0sXRHNQkqy</vt:lpwstr>
  </property>
  <property fmtid="{D5CDD505-2E9C-101B-9397-08002B2CF9AE}" pid="41" name="x1ye=43">
    <vt:lpwstr>Qz3++cfAv0z71SI2JyI1f2D6EyMihV7X4rE87ltxWUI2Tq+hTlSk2Yq1MEjrWk1x3rRT0oeO52z2o1BpBD8zZBVUL//XytC7NIUHXf6aKaRfiYDIGgnM0s4O85PckXTJGPnE0/BIwSefrIn+YENCQl1IraXJcOJSjfU8zyuWlAeu3GWu/IHg/ZATOmKIJDLm0OtxmmgSFktKSlnokX5Tl3fyFnzhyqhBGZ1Q1wKNCUlvRDk0aScDw+ujkqDZGks</vt:lpwstr>
  </property>
  <property fmtid="{D5CDD505-2E9C-101B-9397-08002B2CF9AE}" pid="42" name="x1ye=44">
    <vt:lpwstr>8zcKY3gmbeCecngu+R/nK3oeFswFrATyOW1au9WHWS7hZzsWMuGfqpnaNgv8tI4zzhJ/MA47Bu3SfRpe7ouuvzORqVGQgw4VD+/2k3z1z2y17YAx8qD8OdhVja76TM7WlbAJYDBqQ7lCYup977ldHXX0cs5rDIWImgj3V7s2aWUUk5mfX4TxwionS8zXlOanoBUkdKoalWfQbID6FwCV2gh/+GiQS320USgPTDni9cYqMVJm9ferYJhxPRTOMkl</vt:lpwstr>
  </property>
  <property fmtid="{D5CDD505-2E9C-101B-9397-08002B2CF9AE}" pid="43" name="x1ye=45">
    <vt:lpwstr>jkjo5xS0+ZOJEP7ZvDHWdkAQuCpP9PqQ0pMgye11m+GW+EQKXG4Xvblj2wT+wmp5j67A68EBwBOdDrvi22dS1UsLwOKq4bONhol9lDJ6c2T2qtoivRAVhxuHm+ZPo6naiwga1ZyiJjJvY9zge8DeKu9NuEvU05P2lTpVC3r3rAJ/A6H3EDJywxh94p7CJ9IJ+sAwxl1vrLbBNIFik/J0M8gbZT/PWeurEDG2FUeVqXE26Qhm7ODK84tAxPD3DI3</vt:lpwstr>
  </property>
  <property fmtid="{D5CDD505-2E9C-101B-9397-08002B2CF9AE}" pid="44" name="x1ye=46">
    <vt:lpwstr>+SR3hVd2n30uHz99wbyIwAFnfbP8aznunEWZV6lw+HOzRyn3wpADu5CD5P44CfHa7x4a/gvv/oItVaZqoYlWky1fHC9/bvVsYd6Y6r2eA4aY7N2LQZn4tXt0VPz0yHK8w/mNSOGRh46G8qvkzrqNbqsUnUcDRf9TBTyATjWOtvgzwXrPdL6hrEn09gCsfmkR0Drx+crCzShQ6+2wbJBGHcU7ta9o8VDMJitraNenLpZDqytEBNaJ/A/MPYcBv44</vt:lpwstr>
  </property>
  <property fmtid="{D5CDD505-2E9C-101B-9397-08002B2CF9AE}" pid="45" name="x1ye=47">
    <vt:lpwstr>+EMl/Tg35vKGas65cB7gbz5F8bdCKhoyG7l7J7PYeyO/ThmGZRuTrtoALYc63p3RWOR7SAXfxarW3jRuIWtzczxwLBbvUBmhafKIOpu4vH7rLGeG15mnDEGpbczZ+sdf5XUytrxC3mxlwDEF/JFFcwbcdtxRZpIsVR0VI2RGjXXxQWrnQSROEfV9GE4vahvZSDI8w4zSbzz/FObdvqAtDYoocRtT9n5k0uZrSlSwW3Yt/MCMQXcEblqBPcSRE3y</vt:lpwstr>
  </property>
  <property fmtid="{D5CDD505-2E9C-101B-9397-08002B2CF9AE}" pid="46" name="x1ye=48">
    <vt:lpwstr>VsCeG/V+02FrRAiIkj6K89r3YFqoXj/gu+rj4TkThTdmtdxG+G7tZbXi05zgP0RXlhK+wuqhNk//+51C9fc4IMRh59pRmxz9uhO2A5XKdLCfG0RLYFGe1h62wxktfQyEbFC1ps+af63GseDCkgjxXoV4Ds35x0t1TRMl5LF3SqPKWrJCXPFPS1tVvscn/5XWSswfY1dYZffydw9tbLWIkFTCMTGL6b1WxmqpD+8wYriAjWjPJ9XbZv6prvoCuqR</vt:lpwstr>
  </property>
  <property fmtid="{D5CDD505-2E9C-101B-9397-08002B2CF9AE}" pid="47" name="x1ye=49">
    <vt:lpwstr>iB/9+9S+HPMx7+vIHXHQdw9Zy+GS/mkkelsxGVxvEMnHJZA7cy2xJrhAIRSJZmXRRuAFrjCLOBp5/GnzJtejvE8EOZ/qfaIQnKd9yAt1HZ8bJ33RQd5ijSq9h7kIyFtPyIks/sQqWycB8gImjVloc73yul/vHbg3D3S/xoymOqKoXm48/FFRaX5q6j3W0BcmmAy9k7npqWd/oTdGTzg6sIcUj9xOIcQV16i9cAIyWbqUDCeQTqYZ1CGr3e+XXlK</vt:lpwstr>
  </property>
  <property fmtid="{D5CDD505-2E9C-101B-9397-08002B2CF9AE}" pid="48" name="x1ye=5">
    <vt:lpwstr>NVbZ3LDzZjCZYnQDK/qnf5OnIb4j94yfuL+XEncg+q4NMkUucClY0voNoRQetDyhID4z/YN9fuiwZsoU49twxG4PahRY+XA5wtI5x+gNPyDxTHclZCHLAIg1xNOAi5L92RynqsQR/GH7f/8vv38xnTCv/UPhno+pOYGyy5Oee/OB1tHAjm++zXdXvYtW24dvqEgMot4OXozzdIvVw+ilnPvbYA/WiC875wE9Q6OuLbwOt2cIXqAKr13v7iQAqjQ</vt:lpwstr>
  </property>
  <property fmtid="{D5CDD505-2E9C-101B-9397-08002B2CF9AE}" pid="49" name="x1ye=50">
    <vt:lpwstr>dOLYnJ59Z778HpVGJBz8koG7t6Sj0M8n8xrl3ZKNUMtagSw3QlgkiJYQJXxuT7XjyhoTzvm8KAnzcuKkd9dhrFe59Qy2FAVErG+yU9dhe33IsuecSi19WN0sgGzr4/UjBa4k+S8eZ+avjE9FVnkvjzqMvH2VVFkWfE5kkNXMhIGvQ0qMT68fHxLk72oBYO9uZYbDfxp4n7zJrl7NNOpYGSMY5d4dZFw+4Y4v9WxX99yzJHV3sVqN/uMONncDeK9</vt:lpwstr>
  </property>
  <property fmtid="{D5CDD505-2E9C-101B-9397-08002B2CF9AE}" pid="50" name="x1ye=51">
    <vt:lpwstr>Ux/tmq9bIXM6Yd/RfoZoQk6gISmkoJ/NK5oAzmyZn3X5gHDniHiM+/Gi1z/aZe2lOnvSCNQHWsJxehfNFReI23R0ieIQVhVxIjzi2evrbhydNxGzwpkt+9o6mJzWhmhs1C5GnMpeB3jDNpMq59VXWzqpqCA7dZEidgIxq7D7GPPJte9nlEuT/7AxDLpF170ThWSC+C3JI4zf/tDtUKWApsdUFVnsQxyhC6Mr3rQKd/Gis8aZoyaduRXuEkaqxFY</vt:lpwstr>
  </property>
  <property fmtid="{D5CDD505-2E9C-101B-9397-08002B2CF9AE}" pid="51" name="x1ye=52">
    <vt:lpwstr>VY6Xy9yEX/sEvqLWKwPZ7uwSlmX4ObVHXyklP4+mcl5uwdySG1QXuGbOUyoj1dohozNAEhvpAcdjVohi6TvNZRe/Gko7ZcYLJ6OBRqobKla8gt6kE26UOJxcdsLozCXqu14xyZZlvHnS3vUS0tCKEQDeRwJPTIzN6K3OmYOVv6jZO68rlxutzpgviuW0jyg9EeHfCFXjmtzA6O6yJQ9ZMrvDfrcgWqpHm1jfVjU1OaW3yAiJjjCO/AtBlL77Xpl</vt:lpwstr>
  </property>
  <property fmtid="{D5CDD505-2E9C-101B-9397-08002B2CF9AE}" pid="52" name="x1ye=53">
    <vt:lpwstr>QAWK2XXubuMbK/rfiybTmK4I/gkoT3QPCnH62FZNo03qQaOGj4Iwzc/gXj6DXYUV1+WUFCmGj9HEhibTgziGmw0BkSDQKunyIA4/WUx2kTF6W60zzQZJvL9lDyw9MrVq2t9kwfYshT6QNN8clftzHMf0hHjnvXNTMr+QoM8QVZJX6S151j8j0OC7HA6zap+tEI6eGGDx0GYyXHh+WFae5uW0LH0C+JCaLB4AtzoE+YCxo8UDZY5Y22Dst4gMWMo</vt:lpwstr>
  </property>
  <property fmtid="{D5CDD505-2E9C-101B-9397-08002B2CF9AE}" pid="53" name="x1ye=54">
    <vt:lpwstr>zmd9u0ZRYGIuLHzEdsCYbepzRASYeOtsBw/sOe82a+zzhCA54Z9PduCEXjt5avzZhxVNsku21GOJ7pmfxpUk3XGbpk+5UCkyh2c3i7E81i7yjxrr0tpe3ea2wZPwpn//qiAwPd43wSzdlnKV1LvlEMEOlrvqAqQTOkMt/CJtaLWgdLtoyzT/gD2uZA6WwQkn49Jqj8rLW5Wt+4x/1JAiSynJJaT98f3Ef5NYzYRuAgLpShDY7/8SLs0kUL/4GXK</vt:lpwstr>
  </property>
  <property fmtid="{D5CDD505-2E9C-101B-9397-08002B2CF9AE}" pid="54" name="x1ye=55">
    <vt:lpwstr>sxbmK5jGJ0FFjSU/svlrTEtO3bGynp5MXJu4gze0gewb8fQYxcKIfxzyt7nhxSleq/8sr1xv1zMnhatYCLsNM+q4DtixvssUTu82fBHw9+Y/26XwEMYEG6tVW8FihiUu7VQShZxweiOCYJH+GMkL+EKvCgUnEa483mqctAEZDXhP+XSwRvV36g3HUrU7N14pMYWh8bexrisd/B3HIWPC43DnjHt7qlC0cBnEfVlJW83gpjQmQbrRrImLtmfaLIG</vt:lpwstr>
  </property>
  <property fmtid="{D5CDD505-2E9C-101B-9397-08002B2CF9AE}" pid="55" name="x1ye=56">
    <vt:lpwstr>6Lpv/FAd8DFBORcqDBZyUOdeHlchvIERCBvvQnf28IAYqKnQn8ERA6cLx2eyE+WRwKDGA2xYkl7ppODAHftDOR+o/WTsHX0+aWLbT18XzZbs8KuRcKTapbaZUeUReLf5yiHWhK640hnPkbas4Y60Wm2Dm+n1omazGV+kE1/B/4TKiMAXuKpcHnexa40T0AMagNN9kZRTy6jcBv/kNeSL7zXIZZaO6oP5G2S/w4HO4tjyriDaUPcLT644DwO0JOz</vt:lpwstr>
  </property>
  <property fmtid="{D5CDD505-2E9C-101B-9397-08002B2CF9AE}" pid="56" name="x1ye=57">
    <vt:lpwstr>FnvanovVvHZ1I1OdFHgtk6KKGhTWyDnRcyYQ39NWi9a1dy02mmSh2UkxSQbUNYfuCXdgC6C397JAb1Bo52mMdJDn/PRCOZGLk8olCd9TW669h+tWEDZYS308UEPPFe1QDloHBL4NdouGS6U8VbNs0JiLKADGl0x0uoguqncGqmW5j11W2NbpBPZbqvz0u3TkzfaxUi1ejerFRHAQ51/HUwExGNqnpr5R5zoW2bw9uUmmok2ua2gf24EjtjIM/vY</vt:lpwstr>
  </property>
  <property fmtid="{D5CDD505-2E9C-101B-9397-08002B2CF9AE}" pid="57" name="x1ye=58">
    <vt:lpwstr>zBL0MYeNbqV/AyxCkXv9B77RMoijhbghFidV/Kq0BWfPHFQcvh1T9+xDyDOlDQLjdOT0oLlUnl/Bk52XBP9QNeX3/CbNn9BLUBXt3nNRdE1FB2ezlpipnwJrh15rodlxSov678GBvji7UEOw76jKqzCgJb5yzBRp3yqLKKGfEWFn5YI4urCNq+NMh4/QzwOOE7L3aoFL8ThJyMuZumM4rK2TCTjv1QE/hAka01AjD1tNrzg6sRtenuQibIkq2kQ</vt:lpwstr>
  </property>
  <property fmtid="{D5CDD505-2E9C-101B-9397-08002B2CF9AE}" pid="58" name="x1ye=59">
    <vt:lpwstr>VAHv8sNfjF4MqLP+Hg+pQ5oaAG8YAwyJb9XiqQ5CBrLRbp5ObI0cULqNp9S6C/WRo/Mh9G9xZw9jxap4hl1z6Xm9k/26o2eVpK/5HhSYN5Vbn5StQqfH6Oll2RIkmBcf0cmwPBClc+fQBWLgeErKaOnvNPLX3LZXsgM2SA0Jkq/4fiIIMHhS/zypa1q7M+9oAcZ4xhvNNbSc4yqeMVLOooCr6eBQbfkPdgRoip/MP0erCubxbju26siMoU9mB+v</vt:lpwstr>
  </property>
  <property fmtid="{D5CDD505-2E9C-101B-9397-08002B2CF9AE}" pid="59" name="x1ye=6">
    <vt:lpwstr>KmVnNZDwuCCGZsOUEUCZoPlfk5DsqMab77+oxOS9jBom/9pdn8SY1rT6arKP21VAexfrj7vK0XgbjjTTLcRUB5QGJQ5ghX3RrEyh/xZRQxlzcJLxeWGW77XDV+ie5pE+vNTHc8pQJMR3AHLCNG26g06+T23r5a3YmPOUucXOyoe8L9+FqEeyVZbeka50dZ82tS0klp4ZKq6zWJHm1oEPSUJ6YWnYwMOu43kavb85k0F0BS4uf4+1vQfF5gF8mNF</vt:lpwstr>
  </property>
  <property fmtid="{D5CDD505-2E9C-101B-9397-08002B2CF9AE}" pid="60" name="x1ye=60">
    <vt:lpwstr>wfwkApIOY58fgeG+bAKuM3CFqOtJ2AXlQBknxPjy7RPqROw26oVzzbAtCijb91TsOlQ74Fx0Fbz//oJfrtjrLp9tgCCVzT3ZpCBHQTTFX5upqzBklLI5XS5X6Z0AqsmUr9/VVbDaz0LRX/evYcPYDX97xLb2IPx+9FyDLvb8fhDL02lMCPLeyWv2V/ivq3sWiwfIlGm7l1DR9jbUnp17bvI32do22vjWI02+fuz1qUUjV3wPCu3kEDi3tuT/AM1</vt:lpwstr>
  </property>
  <property fmtid="{D5CDD505-2E9C-101B-9397-08002B2CF9AE}" pid="61" name="x1ye=61">
    <vt:lpwstr>i90kgPAAA</vt:lpwstr>
  </property>
  <property fmtid="{D5CDD505-2E9C-101B-9397-08002B2CF9AE}" pid="62" name="x1ye=7">
    <vt:lpwstr>vG+Duqd5lpRyTHNn9IHIGjV8h1SAeZP1Vj6kjNrbG2ec7RVpGmA98kNwO0I10tOPX0d9RA15hWP1bx5LP0lPYM+B/h0L4T8otI5B7FZoyWF8TnZFn4qLV/YMM0dfUrCkyyPkf6+xjyC27GDB/G0tcyzYWIAR5vOB/YWtVbyOkbFAnewVoWDa/bH6Fg0whQjDr+GKJtfLxwl2dCq+rDobcI00OHbPs9B4hdmlpoGHKOVZjvailtd3UOtJggB2LGP</vt:lpwstr>
  </property>
  <property fmtid="{D5CDD505-2E9C-101B-9397-08002B2CF9AE}" pid="63" name="x1ye=8">
    <vt:lpwstr>APKdA+T62cMyI4ZmNZuXZbMMOjEn8zxyORC58UrsTmGr0iLKOMHzXpv2MRh3bLV1KD+BufxKbgOU6zvqLv852UhBg+fESAckJsw0f2pbLcZ3fBpmBGyhkpfIqxwuAyo73JEZq8Js2OxBN6OCUzVpTGXyjNuNiTsjT6sRu5tkoEMp/9KHC/ckGJrfbfiPxSFdiyyCF5K+lF2w6glNsVvsPRa56MXI+waKkqVeo5L0jnVArtYzkscqnlfqvEFtgHX</vt:lpwstr>
  </property>
  <property fmtid="{D5CDD505-2E9C-101B-9397-08002B2CF9AE}" pid="64" name="x1ye=9">
    <vt:lpwstr>ixo8bRz9VWYKQFEUHA00KnLpIbF648MvrWFlwIy954l6G5eJLMVsTfCYn7MfqVSxOpEpXOx5WLUj6Kr6ZnFvI/fv9GFm6gX+YwaZEzipuewkK9LdcAUW1ErWrTeWDdWekjbHrl+YDkis3SeaGpyE0f4vzVl7HNwhLOCk3hyvrQZlqaUqoAovgQtHEkF728l1MXjnzZ6tCqxQcABxrV2rYFgPpoWVtTBs4Ju2XPO+U+0Bw4Dnz7fx17Tc6geFff6</vt:lpwstr>
  </property>
  <property fmtid="{D5CDD505-2E9C-101B-9397-08002B2CF9AE}" pid="65" name="KSOProductBuildVer">
    <vt:lpwstr>2057-11.2.0.11486</vt:lpwstr>
  </property>
  <property fmtid="{D5CDD505-2E9C-101B-9397-08002B2CF9AE}" pid="66" name="ICV">
    <vt:lpwstr>4C126A2A235447A5B28C36B91F6E99F9</vt:lpwstr>
  </property>
</Properties>
</file>