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6C4657" w:rsidRPr="00170F4F" w:rsidRDefault="0038654C" w:rsidP="009C1C9F">
      <w:pPr>
        <w:tabs>
          <w:tab w:val="center" w:pos="4680"/>
          <w:tab w:val="left" w:pos="6780"/>
        </w:tabs>
        <w:ind w:right="-705"/>
        <w:rPr>
          <w:rFonts w:ascii="Arial" w:hAnsi="Arial" w:cs="Arial"/>
          <w:b/>
          <w:color w:val="000000" w:themeColor="text1"/>
          <w:sz w:val="48"/>
          <w:szCs w:val="48"/>
          <w:u w:val="single"/>
        </w:rPr>
      </w:pPr>
      <w:r>
        <w:rPr>
          <w:rFonts w:ascii="Arial" w:hAnsi="Arial" w:cs="Arial"/>
          <w:b/>
          <w:noProof/>
          <w:color w:val="000000" w:themeColor="text1"/>
          <w:sz w:val="48"/>
          <w:szCs w:val="48"/>
          <w:u w:val="single"/>
          <w:lang w:val="en-GB" w:eastAsia="en-GB"/>
        </w:rPr>
        <w:drawing>
          <wp:anchor distT="0" distB="0" distL="114300" distR="114300" simplePos="0" relativeHeight="251666944" behindDoc="0" locked="0" layoutInCell="1" allowOverlap="1" wp14:anchorId="65591188" wp14:editId="2502853F">
            <wp:simplePos x="0" y="0"/>
            <wp:positionH relativeFrom="column">
              <wp:posOffset>4481484</wp:posOffset>
            </wp:positionH>
            <wp:positionV relativeFrom="paragraph">
              <wp:posOffset>248920</wp:posOffset>
            </wp:positionV>
            <wp:extent cx="1706880" cy="1546860"/>
            <wp:effectExtent l="323850" t="323850" r="312420" b="3009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GRAPH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154686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5943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en-GB" w:eastAsia="en-GB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7" type="#_x0000_t176" style="position:absolute;margin-left:136.8pt;margin-top:-29.4pt;width:193.2pt;height:27pt;z-index:251657728;mso-position-horizontal-relative:text;mso-position-vertical-relative:text" fillcolor="#9bbb59 [3206]" strokecolor="#f2f2f2 [3041]" strokeweight="3pt">
            <v:shadow on="t" type="perspective" color="#4e6128 [1606]" opacity=".5" offset="1pt" offset2="-1pt"/>
            <v:textbox style="mso-next-textbox:#_x0000_s1027">
              <w:txbxContent>
                <w:p w:rsidR="00A6336D" w:rsidRPr="002B2C78" w:rsidRDefault="00697EDD">
                  <w:pPr>
                    <w:rPr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 xml:space="preserve"> </w:t>
                  </w:r>
                  <w:r w:rsidR="00A6336D" w:rsidRPr="002B2C78">
                    <w:rPr>
                      <w:rFonts w:ascii="Arial" w:hAnsi="Arial" w:cs="Arial"/>
                      <w:b/>
                      <w:color w:val="FFFFFF" w:themeColor="background1"/>
                      <w:sz w:val="32"/>
                      <w:szCs w:val="32"/>
                    </w:rPr>
                    <w:t>CURRICULUM VITAE</w:t>
                  </w:r>
                </w:p>
              </w:txbxContent>
            </v:textbox>
          </v:shape>
        </w:pict>
      </w:r>
      <w:r w:rsidR="00925943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en-GB" w:eastAsia="en-GB"/>
        </w:rPr>
        <w:pict>
          <v:shape id="_x0000_s1028" type="#_x0000_t176" style="position:absolute;margin-left:-3pt;margin-top:11.4pt;width:177.6pt;height:23.4pt;z-index:251658752;mso-position-horizontal-relative:text;mso-position-vertical-relative:text" fillcolor="#9bbb59 [3206]" strokecolor="#f2f2f2 [3041]" strokeweight="3pt">
            <v:shadow on="t" type="perspective" color="#4e6128 [1606]" opacity=".5" offset="1pt" offset2="-1pt"/>
            <v:textbox style="mso-next-textbox:#_x0000_s1028">
              <w:txbxContent>
                <w:p w:rsidR="003E6E79" w:rsidRPr="002B2C78" w:rsidRDefault="003E6E79" w:rsidP="003E6E79">
                  <w:pPr>
                    <w:rPr>
                      <w:color w:val="FFFFFF" w:themeColor="background1"/>
                    </w:rPr>
                  </w:pPr>
                  <w:r w:rsidRPr="002B2C78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PERSONAL INFORMATION</w:t>
                  </w:r>
                </w:p>
              </w:txbxContent>
            </v:textbox>
          </v:shape>
        </w:pict>
      </w:r>
    </w:p>
    <w:p w:rsidR="006C4657" w:rsidRPr="0038654C" w:rsidRDefault="005537E5" w:rsidP="004D2954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38654C">
        <w:rPr>
          <w:rFonts w:ascii="Arial" w:hAnsi="Arial" w:cs="Arial"/>
          <w:color w:val="000000" w:themeColor="text1"/>
          <w:sz w:val="20"/>
          <w:szCs w:val="20"/>
        </w:rPr>
        <w:t xml:space="preserve">Name                 </w:t>
      </w:r>
      <w:r w:rsidR="00F338C9" w:rsidRPr="0038654C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38654C" w:rsidRPr="0038654C">
        <w:rPr>
          <w:rFonts w:ascii="Arial" w:hAnsi="Arial" w:cs="Arial"/>
          <w:color w:val="000000" w:themeColor="text1"/>
          <w:sz w:val="20"/>
          <w:szCs w:val="20"/>
        </w:rPr>
        <w:t>Dr Ume</w:t>
      </w:r>
      <w:r w:rsidRPr="0038654C">
        <w:rPr>
          <w:rFonts w:ascii="Arial" w:hAnsi="Arial" w:cs="Arial"/>
          <w:color w:val="000000" w:themeColor="text1"/>
          <w:sz w:val="20"/>
          <w:szCs w:val="20"/>
        </w:rPr>
        <w:t>r Farooq</w:t>
      </w:r>
    </w:p>
    <w:p w:rsidR="006C4657" w:rsidRPr="0038654C" w:rsidRDefault="005537E5" w:rsidP="004D2954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38654C">
        <w:rPr>
          <w:rFonts w:ascii="Arial" w:hAnsi="Arial" w:cs="Arial"/>
          <w:color w:val="000000" w:themeColor="text1"/>
          <w:sz w:val="20"/>
          <w:szCs w:val="20"/>
        </w:rPr>
        <w:t xml:space="preserve">Father Name     </w:t>
      </w:r>
      <w:r w:rsidR="00F338C9" w:rsidRPr="0038654C"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 w:rsidRPr="0038654C">
        <w:rPr>
          <w:rFonts w:ascii="Arial" w:hAnsi="Arial" w:cs="Arial"/>
          <w:color w:val="000000" w:themeColor="text1"/>
          <w:sz w:val="20"/>
          <w:szCs w:val="20"/>
        </w:rPr>
        <w:t>Tariq Mehmood</w:t>
      </w:r>
    </w:p>
    <w:p w:rsidR="006C4657" w:rsidRPr="0038654C" w:rsidRDefault="005537E5" w:rsidP="004D2954">
      <w:pPr>
        <w:tabs>
          <w:tab w:val="center" w:pos="4680"/>
        </w:tabs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38654C">
        <w:rPr>
          <w:rFonts w:ascii="Arial" w:hAnsi="Arial" w:cs="Arial"/>
          <w:color w:val="000000" w:themeColor="text1"/>
          <w:sz w:val="20"/>
          <w:szCs w:val="20"/>
        </w:rPr>
        <w:t xml:space="preserve">Date of Birth      </w:t>
      </w:r>
      <w:r w:rsidR="00F338C9" w:rsidRPr="0038654C"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 w:rsidRPr="0038654C">
        <w:rPr>
          <w:rFonts w:ascii="Arial" w:hAnsi="Arial" w:cs="Arial"/>
          <w:color w:val="000000" w:themeColor="text1"/>
          <w:sz w:val="20"/>
          <w:szCs w:val="20"/>
        </w:rPr>
        <w:t>5-December-1995</w:t>
      </w:r>
      <w:r w:rsidR="009B7A17" w:rsidRPr="0038654C">
        <w:rPr>
          <w:rFonts w:ascii="Arial" w:hAnsi="Arial" w:cs="Arial"/>
          <w:color w:val="000000" w:themeColor="text1"/>
          <w:sz w:val="20"/>
          <w:szCs w:val="20"/>
        </w:rPr>
        <w:tab/>
      </w:r>
      <w:r w:rsidRPr="0038654C">
        <w:rPr>
          <w:rFonts w:ascii="Arial" w:hAnsi="Arial" w:cs="Arial"/>
          <w:color w:val="000000" w:themeColor="text1"/>
          <w:sz w:val="20"/>
          <w:szCs w:val="20"/>
        </w:rPr>
        <w:br/>
        <w:t xml:space="preserve">Nationality          </w:t>
      </w:r>
      <w:r w:rsidR="00F338C9" w:rsidRPr="0038654C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38654C">
        <w:rPr>
          <w:rFonts w:ascii="Arial" w:hAnsi="Arial" w:cs="Arial"/>
          <w:color w:val="000000" w:themeColor="text1"/>
          <w:sz w:val="20"/>
          <w:szCs w:val="20"/>
        </w:rPr>
        <w:t>Pakistani</w:t>
      </w:r>
    </w:p>
    <w:p w:rsidR="006C4657" w:rsidRPr="0038654C" w:rsidRDefault="005537E5" w:rsidP="004D2954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38654C">
        <w:rPr>
          <w:rFonts w:ascii="Arial" w:hAnsi="Arial" w:cs="Arial"/>
          <w:color w:val="000000" w:themeColor="text1"/>
          <w:sz w:val="20"/>
          <w:szCs w:val="20"/>
        </w:rPr>
        <w:t xml:space="preserve">Language           </w:t>
      </w:r>
      <w:r w:rsidR="00F338C9" w:rsidRPr="0038654C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38654C">
        <w:rPr>
          <w:rFonts w:ascii="Arial" w:hAnsi="Arial" w:cs="Arial"/>
          <w:color w:val="000000" w:themeColor="text1"/>
          <w:sz w:val="20"/>
          <w:szCs w:val="20"/>
        </w:rPr>
        <w:t>English, Urdu</w:t>
      </w:r>
    </w:p>
    <w:p w:rsidR="006C4657" w:rsidRPr="0038654C" w:rsidRDefault="005537E5" w:rsidP="004D2954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38654C">
        <w:rPr>
          <w:rFonts w:ascii="Arial" w:hAnsi="Arial" w:cs="Arial"/>
          <w:color w:val="000000" w:themeColor="text1"/>
          <w:sz w:val="20"/>
          <w:szCs w:val="20"/>
        </w:rPr>
        <w:t xml:space="preserve">Address           </w:t>
      </w:r>
      <w:r w:rsidR="00F338C9" w:rsidRPr="0038654C"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 w:rsidRPr="0038654C">
        <w:rPr>
          <w:rFonts w:ascii="Arial" w:hAnsi="Arial" w:cs="Arial"/>
          <w:color w:val="000000" w:themeColor="text1"/>
          <w:sz w:val="20"/>
          <w:szCs w:val="20"/>
        </w:rPr>
        <w:t xml:space="preserve">House#2, Street#8, </w:t>
      </w:r>
      <w:r w:rsidR="00534AFA" w:rsidRPr="0038654C">
        <w:rPr>
          <w:rFonts w:ascii="Arial" w:hAnsi="Arial" w:cs="Arial"/>
          <w:color w:val="000000" w:themeColor="text1"/>
          <w:sz w:val="20"/>
          <w:szCs w:val="20"/>
        </w:rPr>
        <w:t>Banigala, Islamabad</w:t>
      </w:r>
      <w:r w:rsidRPr="0038654C">
        <w:rPr>
          <w:rFonts w:ascii="Arial" w:hAnsi="Arial" w:cs="Arial"/>
          <w:color w:val="000000" w:themeColor="text1"/>
          <w:sz w:val="20"/>
          <w:szCs w:val="20"/>
        </w:rPr>
        <w:t xml:space="preserve">                 </w:t>
      </w:r>
      <w:r w:rsidRPr="0038654C">
        <w:rPr>
          <w:rFonts w:ascii="Arial" w:hAnsi="Arial" w:cs="Arial"/>
          <w:color w:val="000000" w:themeColor="text1"/>
          <w:sz w:val="20"/>
          <w:szCs w:val="20"/>
        </w:rPr>
        <w:br/>
        <w:t xml:space="preserve">Email                   </w:t>
      </w:r>
      <w:r w:rsidR="00F338C9" w:rsidRPr="0038654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8654C">
        <w:rPr>
          <w:rFonts w:ascii="Arial" w:hAnsi="Arial" w:cs="Arial"/>
          <w:color w:val="000000" w:themeColor="text1"/>
          <w:sz w:val="20"/>
          <w:szCs w:val="20"/>
        </w:rPr>
        <w:t>mumar555@zoho.com</w:t>
      </w:r>
    </w:p>
    <w:p w:rsidR="006C4657" w:rsidRPr="0038654C" w:rsidRDefault="005537E5" w:rsidP="004D2954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38654C">
        <w:rPr>
          <w:rFonts w:ascii="Arial" w:hAnsi="Arial" w:cs="Arial"/>
          <w:color w:val="000000" w:themeColor="text1"/>
          <w:sz w:val="20"/>
          <w:szCs w:val="20"/>
        </w:rPr>
        <w:t>Contact</w:t>
      </w:r>
      <w:r w:rsidR="00F338C9" w:rsidRPr="0038654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8654C">
        <w:rPr>
          <w:rFonts w:ascii="Arial" w:hAnsi="Arial" w:cs="Arial"/>
          <w:color w:val="000000" w:themeColor="text1"/>
          <w:sz w:val="20"/>
          <w:szCs w:val="20"/>
        </w:rPr>
        <w:t xml:space="preserve">#            </w:t>
      </w:r>
      <w:r w:rsidR="00F338C9" w:rsidRPr="0038654C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38654C">
        <w:rPr>
          <w:rFonts w:ascii="Arial" w:hAnsi="Arial" w:cs="Arial"/>
          <w:color w:val="000000" w:themeColor="text1"/>
          <w:sz w:val="20"/>
          <w:szCs w:val="20"/>
        </w:rPr>
        <w:t>0321-5194385</w:t>
      </w:r>
    </w:p>
    <w:p w:rsidR="00697EDD" w:rsidRPr="00170F4F" w:rsidRDefault="0038654C" w:rsidP="00F338C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val="en-GB" w:eastAsia="en-GB"/>
        </w:rPr>
        <w:pict>
          <v:shape id="_x0000_s1030" type="#_x0000_t176" style="position:absolute;margin-left:1.6pt;margin-top:9.65pt;width:181.2pt;height:24pt;z-index:251660800" fillcolor="#9bbb59 [3206]" strokecolor="#f2f2f2 [3041]" strokeweight="3pt">
            <v:shadow on="t" type="perspective" color="#4e6128 [1606]" opacity=".5" offset="1pt" offset2="-1pt"/>
            <v:textbox>
              <w:txbxContent>
                <w:p w:rsidR="00DC6BFF" w:rsidRPr="002B2C78" w:rsidRDefault="00DC6BFF" w:rsidP="00DC6BFF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2B2C78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ACADEMIC BACKGROUND</w:t>
                  </w:r>
                </w:p>
                <w:p w:rsidR="00DC6BFF" w:rsidRDefault="00DC6BFF"/>
              </w:txbxContent>
            </v:textbox>
          </v:shape>
        </w:pict>
      </w:r>
    </w:p>
    <w:p w:rsidR="003E6E79" w:rsidRPr="00170F4F" w:rsidRDefault="003E6E79" w:rsidP="00F338C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DC6BFF" w:rsidRPr="0038654C" w:rsidRDefault="00D638B2" w:rsidP="0038654C">
      <w:pPr>
        <w:tabs>
          <w:tab w:val="left" w:pos="2095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00170F4F">
        <w:rPr>
          <w:rFonts w:ascii="Arial" w:hAnsi="Arial" w:cs="Arial"/>
          <w:color w:val="000000" w:themeColor="text1"/>
        </w:rPr>
        <w:tab/>
      </w:r>
    </w:p>
    <w:p w:rsidR="006C4657" w:rsidRPr="0038654C" w:rsidRDefault="005537E5" w:rsidP="0038654C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38654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Secondary </w:t>
      </w:r>
      <w:r w:rsidR="00F338C9" w:rsidRPr="0038654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School </w:t>
      </w:r>
      <w:r w:rsidR="00B90F06" w:rsidRPr="0038654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Certificate </w:t>
      </w:r>
      <w:r w:rsidR="00B90F06" w:rsidRPr="0038654C">
        <w:rPr>
          <w:rFonts w:ascii="Arial" w:hAnsi="Arial" w:cs="Arial"/>
          <w:bCs/>
          <w:color w:val="000000" w:themeColor="text1"/>
          <w:sz w:val="20"/>
          <w:szCs w:val="20"/>
        </w:rPr>
        <w:t>(</w:t>
      </w:r>
      <w:r w:rsidRPr="0038654C">
        <w:rPr>
          <w:rFonts w:ascii="Arial" w:hAnsi="Arial" w:cs="Arial"/>
          <w:bCs/>
          <w:color w:val="000000" w:themeColor="text1"/>
          <w:sz w:val="20"/>
          <w:szCs w:val="20"/>
        </w:rPr>
        <w:t>SSC)</w:t>
      </w:r>
    </w:p>
    <w:p w:rsidR="00215627" w:rsidRPr="0038654C" w:rsidRDefault="005537E5" w:rsidP="0038654C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38654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Higher Secondary school </w:t>
      </w:r>
      <w:r w:rsidR="00B90F06" w:rsidRPr="0038654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certificate </w:t>
      </w:r>
      <w:r w:rsidR="00B90F06" w:rsidRPr="0038654C">
        <w:rPr>
          <w:rFonts w:ascii="Arial" w:hAnsi="Arial" w:cs="Arial"/>
          <w:bCs/>
          <w:color w:val="000000" w:themeColor="text1"/>
          <w:sz w:val="20"/>
          <w:szCs w:val="20"/>
        </w:rPr>
        <w:t>(</w:t>
      </w:r>
      <w:r w:rsidR="002A21ED" w:rsidRPr="0038654C">
        <w:rPr>
          <w:rFonts w:ascii="Arial" w:hAnsi="Arial" w:cs="Arial"/>
          <w:bCs/>
          <w:color w:val="000000" w:themeColor="text1"/>
          <w:sz w:val="20"/>
          <w:szCs w:val="20"/>
        </w:rPr>
        <w:t>HSSC</w:t>
      </w:r>
      <w:r w:rsidR="00BE4E34" w:rsidRPr="0038654C">
        <w:rPr>
          <w:rFonts w:ascii="Arial" w:hAnsi="Arial" w:cs="Arial"/>
          <w:bCs/>
          <w:color w:val="000000" w:themeColor="text1"/>
          <w:sz w:val="20"/>
          <w:szCs w:val="20"/>
        </w:rPr>
        <w:t xml:space="preserve">) </w:t>
      </w:r>
    </w:p>
    <w:p w:rsidR="004E2943" w:rsidRPr="0038654C" w:rsidRDefault="005537E5" w:rsidP="0038654C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38654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Junior Diploma </w:t>
      </w:r>
      <w:r w:rsidR="002A21ED" w:rsidRPr="0038654C">
        <w:rPr>
          <w:rFonts w:ascii="Arial" w:hAnsi="Arial" w:cs="Arial"/>
          <w:b/>
          <w:bCs/>
          <w:color w:val="000000" w:themeColor="text1"/>
          <w:sz w:val="20"/>
          <w:szCs w:val="20"/>
        </w:rPr>
        <w:t>in</w:t>
      </w:r>
      <w:r w:rsidRPr="0038654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Health &amp; P</w:t>
      </w:r>
      <w:r w:rsidR="002A21ED" w:rsidRPr="0038654C">
        <w:rPr>
          <w:rFonts w:ascii="Arial" w:hAnsi="Arial" w:cs="Arial"/>
          <w:b/>
          <w:bCs/>
          <w:color w:val="000000" w:themeColor="text1"/>
          <w:sz w:val="20"/>
          <w:szCs w:val="20"/>
        </w:rPr>
        <w:t>hysical Education</w:t>
      </w:r>
      <w:r w:rsidR="002A21ED" w:rsidRPr="0038654C">
        <w:rPr>
          <w:rFonts w:ascii="Arial" w:hAnsi="Arial" w:cs="Arial"/>
          <w:bCs/>
          <w:color w:val="000000" w:themeColor="text1"/>
          <w:sz w:val="20"/>
          <w:szCs w:val="20"/>
        </w:rPr>
        <w:t xml:space="preserve"> (JDPE) </w:t>
      </w:r>
    </w:p>
    <w:p w:rsidR="004E2943" w:rsidRPr="0038654C" w:rsidRDefault="005537E5" w:rsidP="0038654C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38654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Bachelor </w:t>
      </w:r>
      <w:r w:rsidR="000538BF" w:rsidRPr="0038654C">
        <w:rPr>
          <w:rFonts w:ascii="Arial" w:hAnsi="Arial" w:cs="Arial"/>
          <w:b/>
          <w:bCs/>
          <w:color w:val="000000" w:themeColor="text1"/>
          <w:sz w:val="20"/>
          <w:szCs w:val="20"/>
        </w:rPr>
        <w:t>of</w:t>
      </w:r>
      <w:r w:rsidRPr="0038654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2A21ED" w:rsidRPr="0038654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Arts </w:t>
      </w:r>
      <w:r w:rsidR="00534AFA" w:rsidRPr="0038654C">
        <w:rPr>
          <w:rFonts w:ascii="Arial" w:hAnsi="Arial" w:cs="Arial"/>
          <w:b/>
          <w:bCs/>
          <w:color w:val="000000" w:themeColor="text1"/>
          <w:sz w:val="20"/>
          <w:szCs w:val="20"/>
        </w:rPr>
        <w:t>in</w:t>
      </w:r>
      <w:r w:rsidR="000B5914" w:rsidRPr="0038654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Health &amp; Physical Education</w:t>
      </w:r>
      <w:r w:rsidR="000B5914" w:rsidRPr="0038654C">
        <w:rPr>
          <w:rFonts w:ascii="Arial" w:hAnsi="Arial" w:cs="Arial"/>
          <w:bCs/>
          <w:color w:val="000000" w:themeColor="text1"/>
          <w:sz w:val="20"/>
          <w:szCs w:val="20"/>
        </w:rPr>
        <w:t xml:space="preserve"> (</w:t>
      </w:r>
      <w:r w:rsidRPr="0038654C">
        <w:rPr>
          <w:rFonts w:ascii="Arial" w:hAnsi="Arial" w:cs="Arial"/>
          <w:bCs/>
          <w:color w:val="000000" w:themeColor="text1"/>
          <w:sz w:val="20"/>
          <w:szCs w:val="20"/>
        </w:rPr>
        <w:t>B.A.</w:t>
      </w:r>
      <w:r w:rsidR="006E4562" w:rsidRPr="0038654C">
        <w:rPr>
          <w:rFonts w:ascii="Arial" w:hAnsi="Arial" w:cs="Arial"/>
          <w:bCs/>
          <w:color w:val="000000" w:themeColor="text1"/>
          <w:sz w:val="20"/>
          <w:szCs w:val="20"/>
        </w:rPr>
        <w:t>P. ED</w:t>
      </w:r>
      <w:r w:rsidR="003922FD" w:rsidRPr="0038654C">
        <w:rPr>
          <w:rFonts w:ascii="Arial" w:hAnsi="Arial" w:cs="Arial"/>
          <w:bCs/>
          <w:color w:val="000000" w:themeColor="text1"/>
          <w:sz w:val="20"/>
          <w:szCs w:val="20"/>
        </w:rPr>
        <w:t>)</w:t>
      </w:r>
    </w:p>
    <w:p w:rsidR="00215627" w:rsidRPr="0038654C" w:rsidRDefault="00534AFA" w:rsidP="0038654C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38654C">
        <w:rPr>
          <w:rFonts w:ascii="Arial" w:hAnsi="Arial" w:cs="Arial"/>
          <w:b/>
          <w:bCs/>
          <w:color w:val="000000" w:themeColor="text1"/>
          <w:sz w:val="20"/>
          <w:szCs w:val="20"/>
        </w:rPr>
        <w:t>Master of</w:t>
      </w:r>
      <w:r w:rsidR="005537E5" w:rsidRPr="0038654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Science </w:t>
      </w:r>
      <w:r w:rsidRPr="0038654C">
        <w:rPr>
          <w:rFonts w:ascii="Arial" w:hAnsi="Arial" w:cs="Arial"/>
          <w:b/>
          <w:bCs/>
          <w:color w:val="000000" w:themeColor="text1"/>
          <w:sz w:val="20"/>
          <w:szCs w:val="20"/>
        </w:rPr>
        <w:t>in</w:t>
      </w:r>
      <w:r w:rsidR="005537E5" w:rsidRPr="0038654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Health &amp; Physical Education</w:t>
      </w:r>
      <w:r w:rsidR="005537E5" w:rsidRPr="0038654C">
        <w:rPr>
          <w:rFonts w:ascii="Arial" w:hAnsi="Arial" w:cs="Arial"/>
          <w:bCs/>
          <w:color w:val="000000" w:themeColor="text1"/>
          <w:sz w:val="20"/>
          <w:szCs w:val="20"/>
        </w:rPr>
        <w:t xml:space="preserve"> (MSC-HPE)</w:t>
      </w:r>
      <w:r w:rsidR="00BE24EC" w:rsidRPr="0038654C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</w:p>
    <w:p w:rsidR="00215627" w:rsidRPr="0038654C" w:rsidRDefault="00BE24EC" w:rsidP="0038654C">
      <w:pPr>
        <w:pStyle w:val="ListParagraph"/>
        <w:numPr>
          <w:ilvl w:val="0"/>
          <w:numId w:val="11"/>
        </w:numPr>
        <w:spacing w:after="0" w:line="240" w:lineRule="auto"/>
        <w:ind w:right="-113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38654C">
        <w:rPr>
          <w:rFonts w:ascii="Arial" w:hAnsi="Arial" w:cs="Arial"/>
          <w:b/>
          <w:bCs/>
          <w:color w:val="000000" w:themeColor="text1"/>
          <w:sz w:val="20"/>
          <w:szCs w:val="20"/>
        </w:rPr>
        <w:t>M</w:t>
      </w:r>
      <w:r w:rsidR="009C1C9F" w:rsidRPr="0038654C">
        <w:rPr>
          <w:rFonts w:ascii="Arial" w:hAnsi="Arial" w:cs="Arial"/>
          <w:b/>
          <w:bCs/>
          <w:color w:val="000000" w:themeColor="text1"/>
          <w:sz w:val="20"/>
          <w:szCs w:val="20"/>
        </w:rPr>
        <w:t>Phil</w:t>
      </w:r>
      <w:r w:rsidRPr="0038654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in Health Physical Education &amp; Sports Sciences</w:t>
      </w:r>
      <w:r w:rsidRPr="0038654C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9C1C9F" w:rsidRPr="0038654C">
        <w:rPr>
          <w:rFonts w:ascii="Arial" w:hAnsi="Arial" w:cs="Arial"/>
          <w:bCs/>
          <w:color w:val="000000" w:themeColor="text1"/>
          <w:sz w:val="20"/>
          <w:szCs w:val="20"/>
        </w:rPr>
        <w:t xml:space="preserve">(MPhil-HPESS) </w:t>
      </w:r>
    </w:p>
    <w:p w:rsidR="0038654C" w:rsidRPr="0038654C" w:rsidRDefault="0038654C" w:rsidP="0038654C">
      <w:pPr>
        <w:pStyle w:val="ListParagraph"/>
        <w:spacing w:after="0" w:line="240" w:lineRule="auto"/>
        <w:ind w:right="-113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38654C">
        <w:rPr>
          <w:rFonts w:ascii="Arial" w:hAnsi="Arial" w:cs="Arial"/>
          <w:bCs/>
          <w:color w:val="000000" w:themeColor="text1"/>
          <w:sz w:val="20"/>
          <w:szCs w:val="20"/>
        </w:rPr>
        <w:t xml:space="preserve">Specialized in Golf </w:t>
      </w:r>
    </w:p>
    <w:p w:rsidR="0038654C" w:rsidRPr="0038654C" w:rsidRDefault="0038654C" w:rsidP="0038654C">
      <w:pPr>
        <w:pStyle w:val="ListParagraph"/>
        <w:numPr>
          <w:ilvl w:val="0"/>
          <w:numId w:val="11"/>
        </w:numPr>
        <w:spacing w:after="0" w:line="240" w:lineRule="auto"/>
        <w:ind w:right="-113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8654C">
        <w:rPr>
          <w:rFonts w:ascii="Arial" w:hAnsi="Arial" w:cs="Arial"/>
          <w:b/>
          <w:bCs/>
          <w:color w:val="000000" w:themeColor="text1"/>
          <w:sz w:val="20"/>
          <w:szCs w:val="20"/>
        </w:rPr>
        <w:t>PHD Sport Science &amp; Physical Education (PHD-SSPE)</w:t>
      </w:r>
    </w:p>
    <w:p w:rsidR="003071ED" w:rsidRPr="0038654C" w:rsidRDefault="0038654C" w:rsidP="0038654C">
      <w:pPr>
        <w:pStyle w:val="ListParagraph"/>
        <w:spacing w:after="0" w:line="240" w:lineRule="auto"/>
        <w:ind w:right="-113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38654C">
        <w:rPr>
          <w:rFonts w:ascii="Arial" w:hAnsi="Arial" w:cs="Arial"/>
          <w:bCs/>
          <w:color w:val="000000" w:themeColor="text1"/>
          <w:sz w:val="20"/>
          <w:szCs w:val="20"/>
        </w:rPr>
        <w:t>Specialized in Golf</w:t>
      </w:r>
    </w:p>
    <w:p w:rsidR="0038654C" w:rsidRDefault="0038654C" w:rsidP="0038654C">
      <w:pPr>
        <w:pStyle w:val="ListParagraph"/>
        <w:spacing w:after="0" w:line="360" w:lineRule="auto"/>
        <w:ind w:right="-113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noProof/>
          <w:color w:val="000000" w:themeColor="text1"/>
          <w:lang w:val="en-GB" w:eastAsia="en-GB"/>
        </w:rPr>
        <w:pict>
          <v:shape id="_x0000_s1038" type="#_x0000_t176" style="position:absolute;left:0;text-align:left;margin-left:3pt;margin-top:7.25pt;width:197.4pt;height:27.8pt;z-index:251667968" fillcolor="#9bbb59 [3206]" strokecolor="#f2f2f2 [3041]" strokeweight="3pt">
            <v:shadow on="t" type="perspective" color="#4e6128 [1606]" opacity=".5" offset="1pt" offset2="-1pt"/>
            <v:textbox>
              <w:txbxContent>
                <w:p w:rsidR="0038654C" w:rsidRPr="00973897" w:rsidRDefault="0038654C" w:rsidP="0038654C">
                  <w:pPr>
                    <w:rPr>
                      <w:color w:val="FFFFFF" w:themeColor="background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4"/>
                    </w:rPr>
                    <w:t xml:space="preserve">R&amp;A REFREE QUALIFICATION </w:t>
                  </w:r>
                </w:p>
              </w:txbxContent>
            </v:textbox>
          </v:shape>
        </w:pict>
      </w:r>
    </w:p>
    <w:p w:rsidR="0038654C" w:rsidRPr="0038654C" w:rsidRDefault="0038654C" w:rsidP="0038654C">
      <w:pPr>
        <w:pStyle w:val="ListParagraph"/>
        <w:spacing w:after="0" w:line="360" w:lineRule="auto"/>
        <w:ind w:right="-1130"/>
        <w:rPr>
          <w:rFonts w:ascii="Arial" w:hAnsi="Arial" w:cs="Arial"/>
          <w:bCs/>
          <w:color w:val="000000" w:themeColor="text1"/>
        </w:rPr>
      </w:pPr>
    </w:p>
    <w:p w:rsidR="0038654C" w:rsidRPr="0038654C" w:rsidRDefault="0038654C" w:rsidP="0038654C">
      <w:pPr>
        <w:pStyle w:val="ListParagraph"/>
        <w:numPr>
          <w:ilvl w:val="0"/>
          <w:numId w:val="37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38654C">
        <w:rPr>
          <w:rFonts w:ascii="Arial" w:hAnsi="Arial" w:cs="Arial"/>
          <w:color w:val="000000" w:themeColor="text1"/>
          <w:sz w:val="20"/>
          <w:szCs w:val="20"/>
        </w:rPr>
        <w:t>R&amp;A Level 1 Rules Exam</w:t>
      </w:r>
    </w:p>
    <w:p w:rsidR="0038654C" w:rsidRPr="0038654C" w:rsidRDefault="0038654C" w:rsidP="0038654C">
      <w:pPr>
        <w:pStyle w:val="ListParagraph"/>
        <w:numPr>
          <w:ilvl w:val="0"/>
          <w:numId w:val="37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38654C">
        <w:rPr>
          <w:rFonts w:ascii="Arial" w:hAnsi="Arial" w:cs="Arial"/>
          <w:color w:val="000000" w:themeColor="text1"/>
          <w:sz w:val="20"/>
          <w:szCs w:val="20"/>
        </w:rPr>
        <w:t>R&amp;A Level 2</w:t>
      </w:r>
      <w:r w:rsidRPr="0038654C">
        <w:rPr>
          <w:rFonts w:ascii="Arial" w:hAnsi="Arial" w:cs="Arial"/>
          <w:color w:val="000000" w:themeColor="text1"/>
          <w:sz w:val="20"/>
          <w:szCs w:val="20"/>
        </w:rPr>
        <w:t xml:space="preserve"> Rules Exam</w:t>
      </w:r>
    </w:p>
    <w:p w:rsidR="006C4657" w:rsidRPr="00170F4F" w:rsidRDefault="00925943" w:rsidP="00A7130F">
      <w:pPr>
        <w:spacing w:after="0" w:line="48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lang w:val="en-GB" w:eastAsia="en-GB"/>
        </w:rPr>
        <w:pict>
          <v:shape id="_x0000_s1031" type="#_x0000_t176" style="position:absolute;margin-left:9pt;margin-top:6.1pt;width:197.4pt;height:27.8pt;z-index:251661824" fillcolor="#9bbb59 [3206]" strokecolor="#f2f2f2 [3041]" strokeweight="3pt">
            <v:shadow on="t" type="perspective" color="#4e6128 [1606]" opacity=".5" offset="1pt" offset2="-1pt"/>
            <v:textbox>
              <w:txbxContent>
                <w:p w:rsidR="006860BD" w:rsidRPr="00973897" w:rsidRDefault="00973897" w:rsidP="006860BD">
                  <w:pPr>
                    <w:rPr>
                      <w:color w:val="FFFFFF" w:themeColor="background1"/>
                    </w:rPr>
                  </w:pPr>
                  <w:r w:rsidRPr="00973897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4"/>
                    </w:rPr>
                    <w:t xml:space="preserve">PROFESSIONAL </w:t>
                  </w:r>
                  <w:r w:rsidR="006860BD" w:rsidRPr="00973897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4"/>
                    </w:rPr>
                    <w:t>EXPERINCE</w:t>
                  </w:r>
                </w:p>
              </w:txbxContent>
            </v:textbox>
          </v:shape>
        </w:pict>
      </w:r>
    </w:p>
    <w:p w:rsidR="00244ACE" w:rsidRPr="00170F4F" w:rsidRDefault="00244ACE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:rsidR="004D2954" w:rsidRPr="00170F4F" w:rsidRDefault="004D2954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:rsidR="0038654C" w:rsidRPr="008C3729" w:rsidRDefault="0038654C" w:rsidP="00EB158C">
      <w:pPr>
        <w:pStyle w:val="ListParagraph"/>
        <w:numPr>
          <w:ilvl w:val="0"/>
          <w:numId w:val="29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8C3729">
        <w:rPr>
          <w:rFonts w:ascii="Arial" w:eastAsia="Times New Roman" w:hAnsi="Arial" w:cs="Arial"/>
          <w:b/>
          <w:color w:val="000000"/>
          <w:sz w:val="20"/>
          <w:szCs w:val="20"/>
          <w:lang w:eastAsia="en-IN"/>
        </w:rPr>
        <w:t xml:space="preserve">The Club Eighteen </w:t>
      </w:r>
      <w:r w:rsidR="008C3729" w:rsidRPr="008C3729">
        <w:rPr>
          <w:rFonts w:ascii="Arial" w:eastAsia="Times New Roman" w:hAnsi="Arial" w:cs="Arial"/>
          <w:b/>
          <w:color w:val="000000"/>
          <w:sz w:val="20"/>
          <w:szCs w:val="20"/>
          <w:lang w:eastAsia="en-IN"/>
        </w:rPr>
        <w:t>(</w:t>
      </w:r>
      <w:proofErr w:type="spellStart"/>
      <w:r w:rsidR="008C3729" w:rsidRPr="008C3729">
        <w:rPr>
          <w:rFonts w:ascii="Arial" w:eastAsia="Times New Roman" w:hAnsi="Arial" w:cs="Arial"/>
          <w:b/>
          <w:color w:val="000000"/>
          <w:sz w:val="20"/>
          <w:szCs w:val="20"/>
          <w:lang w:eastAsia="en-IN"/>
        </w:rPr>
        <w:t>Peresent</w:t>
      </w:r>
      <w:proofErr w:type="spellEnd"/>
      <w:r w:rsidR="008C3729" w:rsidRPr="008C3729">
        <w:rPr>
          <w:rFonts w:ascii="Arial" w:eastAsia="Times New Roman" w:hAnsi="Arial" w:cs="Arial"/>
          <w:b/>
          <w:color w:val="000000"/>
          <w:sz w:val="20"/>
          <w:szCs w:val="20"/>
          <w:lang w:eastAsia="en-IN"/>
        </w:rPr>
        <w:t>)</w:t>
      </w:r>
    </w:p>
    <w:p w:rsidR="006C4657" w:rsidRPr="008C3729" w:rsidRDefault="0038654C" w:rsidP="0038654C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8C3729">
        <w:rPr>
          <w:rFonts w:ascii="Arial" w:eastAsia="Times New Roman" w:hAnsi="Arial" w:cs="Arial"/>
          <w:color w:val="000000"/>
          <w:sz w:val="20"/>
          <w:szCs w:val="20"/>
          <w:lang w:eastAsia="en-IN"/>
        </w:rPr>
        <w:t xml:space="preserve">Golf Course Operation Manager </w:t>
      </w:r>
      <w:r w:rsidR="00B45D29" w:rsidRPr="008C3729">
        <w:rPr>
          <w:rFonts w:ascii="Arial" w:hAnsi="Arial" w:cs="Arial"/>
          <w:sz w:val="20"/>
          <w:szCs w:val="20"/>
        </w:rPr>
        <w:br/>
      </w:r>
    </w:p>
    <w:p w:rsidR="00524F12" w:rsidRPr="008C3729" w:rsidRDefault="005537E5" w:rsidP="0038654C">
      <w:pPr>
        <w:pStyle w:val="ListParagraph"/>
        <w:numPr>
          <w:ilvl w:val="0"/>
          <w:numId w:val="27"/>
        </w:numPr>
        <w:spacing w:after="0" w:line="240" w:lineRule="auto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8C3729">
        <w:rPr>
          <w:rFonts w:ascii="Arial" w:hAnsi="Arial" w:cs="Arial"/>
          <w:b/>
          <w:bCs/>
          <w:color w:val="000000" w:themeColor="text1"/>
          <w:sz w:val="20"/>
          <w:szCs w:val="20"/>
        </w:rPr>
        <w:t>FTS (Friendship Through Sports</w:t>
      </w:r>
      <w:r w:rsidR="00524F12" w:rsidRPr="008C372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Organization</w:t>
      </w:r>
      <w:r w:rsidRPr="008C372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) </w:t>
      </w:r>
      <w:r w:rsidR="008C3729" w:rsidRPr="008C3729">
        <w:rPr>
          <w:rFonts w:ascii="Arial" w:hAnsi="Arial" w:cs="Arial"/>
          <w:bCs/>
          <w:color w:val="000000" w:themeColor="text1"/>
          <w:sz w:val="20"/>
          <w:szCs w:val="20"/>
        </w:rPr>
        <w:t>(Jan 2019 – Jan 2025</w:t>
      </w:r>
      <w:r w:rsidR="00524F12" w:rsidRPr="008C3729">
        <w:rPr>
          <w:rFonts w:ascii="Arial" w:hAnsi="Arial" w:cs="Arial"/>
          <w:bCs/>
          <w:color w:val="000000" w:themeColor="text1"/>
          <w:sz w:val="20"/>
          <w:szCs w:val="20"/>
        </w:rPr>
        <w:t>)</w:t>
      </w:r>
    </w:p>
    <w:p w:rsidR="00524F12" w:rsidRDefault="008C3729" w:rsidP="008C3729">
      <w:pPr>
        <w:spacing w:after="0" w:line="240" w:lineRule="auto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8C3729">
        <w:rPr>
          <w:rFonts w:ascii="Arial" w:hAnsi="Arial" w:cs="Arial"/>
          <w:color w:val="000000" w:themeColor="text1"/>
          <w:sz w:val="20"/>
          <w:szCs w:val="20"/>
        </w:rPr>
        <w:t xml:space="preserve">Golf Manager </w:t>
      </w:r>
    </w:p>
    <w:p w:rsidR="008C3729" w:rsidRDefault="008C3729" w:rsidP="008C3729">
      <w:pPr>
        <w:spacing w:after="0" w:line="240" w:lineRule="auto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:rsidR="008C3729" w:rsidRDefault="008C3729" w:rsidP="008C3729">
      <w:pPr>
        <w:pStyle w:val="ListParagraph"/>
        <w:numPr>
          <w:ilvl w:val="0"/>
          <w:numId w:val="38"/>
        </w:numPr>
        <w:spacing w:after="0" w:line="240" w:lineRule="auto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8C3729">
        <w:rPr>
          <w:rFonts w:ascii="Arial" w:hAnsi="Arial" w:cs="Arial"/>
          <w:b/>
          <w:color w:val="000000" w:themeColor="text1"/>
          <w:sz w:val="20"/>
          <w:szCs w:val="20"/>
        </w:rPr>
        <w:t>Golf Coach</w:t>
      </w:r>
      <w:r w:rsidRPr="008C372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3729">
        <w:rPr>
          <w:rFonts w:ascii="Arial" w:hAnsi="Arial" w:cs="Arial"/>
          <w:color w:val="000000" w:themeColor="text1"/>
          <w:sz w:val="20"/>
          <w:szCs w:val="20"/>
        </w:rPr>
        <w:br/>
        <w:t>Defence Attache Section Embassy of Turkey (2020-2021)</w:t>
      </w:r>
      <w:r w:rsidRPr="008C3729">
        <w:rPr>
          <w:rFonts w:ascii="Arial" w:hAnsi="Arial" w:cs="Arial"/>
          <w:color w:val="000000" w:themeColor="text1"/>
          <w:sz w:val="20"/>
          <w:szCs w:val="20"/>
        </w:rPr>
        <w:br/>
      </w:r>
      <w:r w:rsidRPr="008C3729">
        <w:rPr>
          <w:rFonts w:ascii="Arial" w:hAnsi="Arial" w:cs="Arial"/>
          <w:color w:val="000000" w:themeColor="text1"/>
          <w:sz w:val="20"/>
          <w:szCs w:val="20"/>
        </w:rPr>
        <w:t>Defence Attache Section Embassy of</w:t>
      </w:r>
      <w:r w:rsidRPr="008C3729">
        <w:rPr>
          <w:rFonts w:ascii="Arial" w:hAnsi="Arial" w:cs="Arial"/>
          <w:color w:val="000000" w:themeColor="text1"/>
          <w:sz w:val="20"/>
          <w:szCs w:val="20"/>
        </w:rPr>
        <w:t xml:space="preserve"> Srilanka (2022-2023</w:t>
      </w:r>
      <w:r w:rsidRPr="008C3729">
        <w:rPr>
          <w:rFonts w:ascii="Arial" w:hAnsi="Arial" w:cs="Arial"/>
          <w:color w:val="000000" w:themeColor="text1"/>
          <w:sz w:val="20"/>
          <w:szCs w:val="20"/>
        </w:rPr>
        <w:t>)</w:t>
      </w:r>
      <w:r w:rsidRPr="008C3729">
        <w:rPr>
          <w:rFonts w:ascii="Arial" w:hAnsi="Arial" w:cs="Arial"/>
          <w:color w:val="000000" w:themeColor="text1"/>
          <w:sz w:val="20"/>
          <w:szCs w:val="20"/>
        </w:rPr>
        <w:br/>
      </w:r>
      <w:r w:rsidRPr="008C3729">
        <w:rPr>
          <w:rFonts w:ascii="Arial" w:hAnsi="Arial" w:cs="Arial"/>
          <w:color w:val="000000" w:themeColor="text1"/>
          <w:sz w:val="20"/>
          <w:szCs w:val="20"/>
        </w:rPr>
        <w:t>Defence Attache Section Embassy of</w:t>
      </w:r>
      <w:r w:rsidRPr="008C3729">
        <w:rPr>
          <w:rFonts w:ascii="Arial" w:hAnsi="Arial" w:cs="Arial"/>
          <w:color w:val="000000" w:themeColor="text1"/>
          <w:sz w:val="20"/>
          <w:szCs w:val="20"/>
        </w:rPr>
        <w:t xml:space="preserve"> Australia(2022-2024</w:t>
      </w:r>
      <w:r w:rsidRPr="008C3729">
        <w:rPr>
          <w:rFonts w:ascii="Arial" w:hAnsi="Arial" w:cs="Arial"/>
          <w:color w:val="000000" w:themeColor="text1"/>
          <w:sz w:val="20"/>
          <w:szCs w:val="20"/>
        </w:rPr>
        <w:t>)</w:t>
      </w:r>
      <w:r w:rsidRPr="008C3729">
        <w:rPr>
          <w:rFonts w:ascii="Arial" w:hAnsi="Arial" w:cs="Arial"/>
          <w:color w:val="000000" w:themeColor="text1"/>
          <w:sz w:val="20"/>
          <w:szCs w:val="20"/>
        </w:rPr>
        <w:br/>
      </w:r>
      <w:r w:rsidRPr="008C3729">
        <w:rPr>
          <w:rFonts w:ascii="Arial" w:hAnsi="Arial" w:cs="Arial"/>
          <w:color w:val="000000" w:themeColor="text1"/>
          <w:sz w:val="20"/>
          <w:szCs w:val="20"/>
        </w:rPr>
        <w:t>Defence Attache Section Embassy of</w:t>
      </w:r>
      <w:r w:rsidRPr="008C3729">
        <w:rPr>
          <w:rFonts w:ascii="Arial" w:hAnsi="Arial" w:cs="Arial"/>
          <w:color w:val="000000" w:themeColor="text1"/>
          <w:sz w:val="20"/>
          <w:szCs w:val="20"/>
        </w:rPr>
        <w:t xml:space="preserve"> Nigeria (2021-2024</w:t>
      </w:r>
      <w:r w:rsidRPr="008C3729">
        <w:rPr>
          <w:rFonts w:ascii="Arial" w:hAnsi="Arial" w:cs="Arial"/>
          <w:color w:val="000000" w:themeColor="text1"/>
          <w:sz w:val="20"/>
          <w:szCs w:val="20"/>
        </w:rPr>
        <w:t>)</w:t>
      </w:r>
      <w:r w:rsidRPr="008C3729">
        <w:rPr>
          <w:rFonts w:ascii="Arial" w:hAnsi="Arial" w:cs="Arial"/>
          <w:color w:val="000000" w:themeColor="text1"/>
          <w:sz w:val="20"/>
          <w:szCs w:val="20"/>
        </w:rPr>
        <w:br/>
      </w:r>
      <w:r w:rsidRPr="008C3729">
        <w:rPr>
          <w:rFonts w:ascii="Arial" w:hAnsi="Arial" w:cs="Arial"/>
          <w:color w:val="000000" w:themeColor="text1"/>
          <w:sz w:val="20"/>
          <w:szCs w:val="20"/>
        </w:rPr>
        <w:t>Defence Attache Section Embassy of</w:t>
      </w:r>
      <w:r w:rsidRPr="008C3729">
        <w:rPr>
          <w:rFonts w:ascii="Arial" w:hAnsi="Arial" w:cs="Arial"/>
          <w:color w:val="000000" w:themeColor="text1"/>
          <w:sz w:val="20"/>
          <w:szCs w:val="20"/>
        </w:rPr>
        <w:t xml:space="preserve"> South Korea (2021-2024</w:t>
      </w:r>
      <w:r w:rsidRPr="008C3729">
        <w:rPr>
          <w:rFonts w:ascii="Arial" w:hAnsi="Arial" w:cs="Arial"/>
          <w:color w:val="000000" w:themeColor="text1"/>
          <w:sz w:val="20"/>
          <w:szCs w:val="20"/>
        </w:rPr>
        <w:t>)</w:t>
      </w:r>
    </w:p>
    <w:p w:rsidR="008C3729" w:rsidRPr="008C3729" w:rsidRDefault="008C3729" w:rsidP="008C37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8C3729" w:rsidRDefault="008C3729" w:rsidP="008C3729">
      <w:pPr>
        <w:pStyle w:val="ListParagraph"/>
        <w:numPr>
          <w:ilvl w:val="0"/>
          <w:numId w:val="39"/>
        </w:numPr>
        <w:spacing w:after="0" w:line="240" w:lineRule="auto"/>
        <w:ind w:left="426" w:hanging="284"/>
        <w:rPr>
          <w:rFonts w:ascii="Arial" w:hAnsi="Arial" w:cs="Arial"/>
          <w:b/>
          <w:color w:val="000000" w:themeColor="text1"/>
          <w:sz w:val="20"/>
          <w:szCs w:val="20"/>
        </w:rPr>
      </w:pPr>
      <w:r w:rsidRPr="008C3729">
        <w:rPr>
          <w:rFonts w:ascii="Arial" w:hAnsi="Arial" w:cs="Arial"/>
          <w:b/>
          <w:color w:val="000000" w:themeColor="text1"/>
          <w:sz w:val="20"/>
          <w:szCs w:val="20"/>
        </w:rPr>
        <w:t xml:space="preserve">Designed &amp; Constructed a Mini Golf Course </w:t>
      </w:r>
    </w:p>
    <w:p w:rsidR="008C3729" w:rsidRDefault="008C3729" w:rsidP="008C3729">
      <w:pPr>
        <w:pStyle w:val="ListParagraph"/>
        <w:spacing w:after="0" w:line="240" w:lineRule="auto"/>
        <w:ind w:left="426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8C3729" w:rsidRDefault="008C3729" w:rsidP="008C3729">
      <w:pPr>
        <w:pStyle w:val="ListParagraph"/>
        <w:numPr>
          <w:ilvl w:val="0"/>
          <w:numId w:val="39"/>
        </w:numPr>
        <w:spacing w:after="0" w:line="240" w:lineRule="auto"/>
        <w:ind w:left="426" w:hanging="284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NUML University (Feb 2025 –Feb 2026)</w:t>
      </w:r>
    </w:p>
    <w:p w:rsidR="008C3729" w:rsidRDefault="008C3729" w:rsidP="008C3729">
      <w:pPr>
        <w:pStyle w:val="ListParagraph"/>
        <w:spacing w:after="0" w:line="240" w:lineRule="auto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8C3729">
        <w:rPr>
          <w:rFonts w:ascii="Arial" w:hAnsi="Arial" w:cs="Arial"/>
          <w:color w:val="000000" w:themeColor="text1"/>
          <w:sz w:val="20"/>
          <w:szCs w:val="20"/>
        </w:rPr>
        <w:t xml:space="preserve">Visiting Sport Science Lecturer </w:t>
      </w:r>
    </w:p>
    <w:p w:rsidR="008C3729" w:rsidRPr="008C3729" w:rsidRDefault="008C3729" w:rsidP="008C3729">
      <w:pPr>
        <w:pStyle w:val="ListParagraph"/>
        <w:spacing w:after="0" w:line="240" w:lineRule="auto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:rsidR="008C3729" w:rsidRDefault="008C3729" w:rsidP="008C3729">
      <w:pPr>
        <w:pStyle w:val="ListParagraph"/>
        <w:numPr>
          <w:ilvl w:val="0"/>
          <w:numId w:val="39"/>
        </w:numPr>
        <w:spacing w:after="0" w:line="240" w:lineRule="auto"/>
        <w:ind w:left="426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Noor Community Model School (Aug 2015- Nov 2018)</w:t>
      </w:r>
    </w:p>
    <w:p w:rsidR="008C3729" w:rsidRPr="008C3729" w:rsidRDefault="008C3729" w:rsidP="008C3729">
      <w:pPr>
        <w:pStyle w:val="ListParagraph"/>
        <w:spacing w:after="0" w:line="240" w:lineRule="auto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8C3729">
        <w:rPr>
          <w:rFonts w:ascii="Arial" w:hAnsi="Arial" w:cs="Arial"/>
          <w:color w:val="000000" w:themeColor="text1"/>
          <w:sz w:val="20"/>
          <w:szCs w:val="20"/>
        </w:rPr>
        <w:t xml:space="preserve">Sports Coordinator </w:t>
      </w:r>
    </w:p>
    <w:p w:rsidR="0097216D" w:rsidRPr="008C3729" w:rsidRDefault="00925943" w:rsidP="008C3729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noProof/>
          <w:lang w:val="en-GB" w:eastAsia="en-GB"/>
        </w:rPr>
        <w:lastRenderedPageBreak/>
        <w:pict>
          <v:shape id="_x0000_s1032" type="#_x0000_t176" style="position:absolute;margin-left:.6pt;margin-top:10.7pt;width:184.2pt;height:23.8pt;z-index:251662848" fillcolor="#9bbb59 [3206]" strokecolor="#f2f2f2 [3041]" strokeweight="3pt">
            <v:shadow on="t" type="perspective" color="#4e6128 [1606]" opacity=".5" offset="1pt" offset2="-1pt"/>
            <v:textbox>
              <w:txbxContent>
                <w:p w:rsidR="0097216D" w:rsidRPr="002B2C78" w:rsidRDefault="0097216D" w:rsidP="0097216D">
                  <w:pPr>
                    <w:rPr>
                      <w:color w:val="FFFFFF" w:themeColor="background1"/>
                    </w:rPr>
                  </w:pPr>
                  <w:r w:rsidRPr="002B2C78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4"/>
                    </w:rPr>
                    <w:t>PROFESSIONAL AWARDS</w:t>
                  </w:r>
                </w:p>
              </w:txbxContent>
            </v:textbox>
          </v:shape>
        </w:pict>
      </w:r>
    </w:p>
    <w:p w:rsidR="00B70374" w:rsidRPr="00170F4F" w:rsidRDefault="00B70374" w:rsidP="00B70374">
      <w:pPr>
        <w:pStyle w:val="ListParagraph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6C4657" w:rsidRPr="00B00B49" w:rsidRDefault="006C4657" w:rsidP="00B00B4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8C3729" w:rsidRPr="00925943" w:rsidRDefault="008C3729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925943">
        <w:rPr>
          <w:rFonts w:ascii="Arial" w:hAnsi="Arial" w:cs="Arial"/>
          <w:color w:val="000000" w:themeColor="text1"/>
          <w:sz w:val="20"/>
          <w:szCs w:val="20"/>
        </w:rPr>
        <w:t>Asean</w:t>
      </w:r>
      <w:proofErr w:type="spellEnd"/>
      <w:r w:rsidRPr="00925943">
        <w:rPr>
          <w:rFonts w:ascii="Arial" w:hAnsi="Arial" w:cs="Arial"/>
          <w:color w:val="000000" w:themeColor="text1"/>
          <w:sz w:val="20"/>
          <w:szCs w:val="20"/>
        </w:rPr>
        <w:t xml:space="preserve"> Golf Club (2023)</w:t>
      </w:r>
    </w:p>
    <w:p w:rsidR="00925943" w:rsidRPr="00925943" w:rsidRDefault="00925943" w:rsidP="00925943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925943">
        <w:rPr>
          <w:rFonts w:ascii="Arial" w:hAnsi="Arial" w:cs="Arial"/>
          <w:color w:val="000000" w:themeColor="text1"/>
          <w:sz w:val="20"/>
          <w:szCs w:val="20"/>
        </w:rPr>
        <w:t>Award of Appreciation (Crops of Defense Attaché 2024)</w:t>
      </w:r>
    </w:p>
    <w:p w:rsidR="006C4657" w:rsidRPr="00925943" w:rsidRDefault="005537E5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925943">
        <w:rPr>
          <w:rFonts w:ascii="Arial" w:hAnsi="Arial" w:cs="Arial"/>
          <w:color w:val="000000" w:themeColor="text1"/>
          <w:sz w:val="20"/>
          <w:szCs w:val="20"/>
        </w:rPr>
        <w:t>Award of Appreci</w:t>
      </w:r>
      <w:r w:rsidR="00542443" w:rsidRPr="00925943">
        <w:rPr>
          <w:rFonts w:ascii="Arial" w:hAnsi="Arial" w:cs="Arial"/>
          <w:color w:val="000000" w:themeColor="text1"/>
          <w:sz w:val="20"/>
          <w:szCs w:val="20"/>
        </w:rPr>
        <w:t xml:space="preserve">ation (Crops </w:t>
      </w:r>
      <w:r w:rsidR="0010422A" w:rsidRPr="00925943">
        <w:rPr>
          <w:rFonts w:ascii="Arial" w:hAnsi="Arial" w:cs="Arial"/>
          <w:color w:val="000000" w:themeColor="text1"/>
          <w:sz w:val="20"/>
          <w:szCs w:val="20"/>
        </w:rPr>
        <w:t>of</w:t>
      </w:r>
      <w:r w:rsidR="00542443" w:rsidRPr="00925943">
        <w:rPr>
          <w:rFonts w:ascii="Arial" w:hAnsi="Arial" w:cs="Arial"/>
          <w:color w:val="000000" w:themeColor="text1"/>
          <w:sz w:val="20"/>
          <w:szCs w:val="20"/>
        </w:rPr>
        <w:t xml:space="preserve"> Defense Attaché</w:t>
      </w:r>
      <w:r w:rsidR="008C3729" w:rsidRPr="00925943">
        <w:rPr>
          <w:rFonts w:ascii="Arial" w:hAnsi="Arial" w:cs="Arial"/>
          <w:color w:val="000000" w:themeColor="text1"/>
          <w:sz w:val="20"/>
          <w:szCs w:val="20"/>
        </w:rPr>
        <w:t xml:space="preserve"> 2025</w:t>
      </w:r>
      <w:r w:rsidR="0097216D" w:rsidRPr="00925943">
        <w:rPr>
          <w:rFonts w:ascii="Arial" w:hAnsi="Arial" w:cs="Arial"/>
          <w:color w:val="000000" w:themeColor="text1"/>
          <w:sz w:val="20"/>
          <w:szCs w:val="20"/>
        </w:rPr>
        <w:t>)</w:t>
      </w:r>
    </w:p>
    <w:p w:rsidR="008C3729" w:rsidRPr="00925943" w:rsidRDefault="008C3729" w:rsidP="008C3729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925943">
        <w:rPr>
          <w:rFonts w:ascii="Arial" w:hAnsi="Arial" w:cs="Arial"/>
          <w:color w:val="000000" w:themeColor="text1"/>
          <w:sz w:val="20"/>
          <w:szCs w:val="20"/>
        </w:rPr>
        <w:t>Award of Appreciation (Crops of Defense Attaché</w:t>
      </w:r>
      <w:r w:rsidRPr="00925943">
        <w:rPr>
          <w:rFonts w:ascii="Arial" w:hAnsi="Arial" w:cs="Arial"/>
          <w:color w:val="000000" w:themeColor="text1"/>
          <w:sz w:val="20"/>
          <w:szCs w:val="20"/>
        </w:rPr>
        <w:t xml:space="preserve"> 2024</w:t>
      </w:r>
      <w:r w:rsidRPr="00925943">
        <w:rPr>
          <w:rFonts w:ascii="Arial" w:hAnsi="Arial" w:cs="Arial"/>
          <w:color w:val="000000" w:themeColor="text1"/>
          <w:sz w:val="20"/>
          <w:szCs w:val="20"/>
        </w:rPr>
        <w:t>)</w:t>
      </w:r>
    </w:p>
    <w:p w:rsidR="006C4657" w:rsidRPr="00925943" w:rsidRDefault="005537E5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925943">
        <w:rPr>
          <w:rFonts w:ascii="Arial" w:hAnsi="Arial" w:cs="Arial"/>
          <w:color w:val="000000" w:themeColor="text1"/>
          <w:sz w:val="20"/>
          <w:szCs w:val="20"/>
        </w:rPr>
        <w:t>Certificate of Appreciation (</w:t>
      </w:r>
      <w:r w:rsidR="00542443" w:rsidRPr="00925943">
        <w:rPr>
          <w:rFonts w:ascii="Arial" w:hAnsi="Arial" w:cs="Arial"/>
          <w:color w:val="000000" w:themeColor="text1"/>
          <w:sz w:val="20"/>
          <w:szCs w:val="20"/>
        </w:rPr>
        <w:t>Defense</w:t>
      </w:r>
      <w:r w:rsidRPr="00925943">
        <w:rPr>
          <w:rFonts w:ascii="Arial" w:hAnsi="Arial" w:cs="Arial"/>
          <w:color w:val="000000" w:themeColor="text1"/>
          <w:sz w:val="20"/>
          <w:szCs w:val="20"/>
        </w:rPr>
        <w:t xml:space="preserve"> Wing </w:t>
      </w:r>
      <w:r w:rsidR="00542443" w:rsidRPr="00925943">
        <w:rPr>
          <w:rFonts w:ascii="Arial" w:hAnsi="Arial" w:cs="Arial"/>
          <w:color w:val="000000" w:themeColor="text1"/>
          <w:sz w:val="20"/>
          <w:szCs w:val="20"/>
        </w:rPr>
        <w:t>of Bangladesh</w:t>
      </w:r>
      <w:r w:rsidRPr="00925943">
        <w:rPr>
          <w:rFonts w:ascii="Arial" w:hAnsi="Arial" w:cs="Arial"/>
          <w:color w:val="000000" w:themeColor="text1"/>
          <w:sz w:val="20"/>
          <w:szCs w:val="20"/>
        </w:rPr>
        <w:t xml:space="preserve"> Embassy</w:t>
      </w:r>
      <w:r w:rsidR="008C3729" w:rsidRPr="00925943">
        <w:rPr>
          <w:rFonts w:ascii="Arial" w:hAnsi="Arial" w:cs="Arial"/>
          <w:color w:val="000000" w:themeColor="text1"/>
          <w:sz w:val="20"/>
          <w:szCs w:val="20"/>
        </w:rPr>
        <w:t xml:space="preserve"> 2023</w:t>
      </w:r>
      <w:r w:rsidRPr="00925943">
        <w:rPr>
          <w:rFonts w:ascii="Arial" w:hAnsi="Arial" w:cs="Arial"/>
          <w:color w:val="000000" w:themeColor="text1"/>
          <w:sz w:val="20"/>
          <w:szCs w:val="20"/>
        </w:rPr>
        <w:t>)</w:t>
      </w:r>
      <w:r w:rsidR="008C3729" w:rsidRPr="0092594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6C4657" w:rsidRPr="00925943" w:rsidRDefault="005537E5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925943">
        <w:rPr>
          <w:rFonts w:ascii="Arial" w:hAnsi="Arial" w:cs="Arial"/>
          <w:color w:val="000000" w:themeColor="text1"/>
          <w:sz w:val="20"/>
          <w:szCs w:val="20"/>
        </w:rPr>
        <w:t>Certificate of Appreciation (</w:t>
      </w:r>
      <w:r w:rsidR="00542443" w:rsidRPr="00925943">
        <w:rPr>
          <w:rFonts w:ascii="Arial" w:hAnsi="Arial" w:cs="Arial"/>
          <w:color w:val="000000" w:themeColor="text1"/>
          <w:sz w:val="20"/>
          <w:szCs w:val="20"/>
        </w:rPr>
        <w:t>Defense</w:t>
      </w:r>
      <w:r w:rsidRPr="00925943">
        <w:rPr>
          <w:rFonts w:ascii="Arial" w:hAnsi="Arial" w:cs="Arial"/>
          <w:color w:val="000000" w:themeColor="text1"/>
          <w:sz w:val="20"/>
          <w:szCs w:val="20"/>
        </w:rPr>
        <w:t xml:space="preserve"> Wing of Nigeria Embassy</w:t>
      </w:r>
      <w:r w:rsidR="008C3729" w:rsidRPr="00925943">
        <w:rPr>
          <w:rFonts w:ascii="Arial" w:hAnsi="Arial" w:cs="Arial"/>
          <w:color w:val="000000" w:themeColor="text1"/>
          <w:sz w:val="20"/>
          <w:szCs w:val="20"/>
        </w:rPr>
        <w:t xml:space="preserve"> 2022</w:t>
      </w:r>
      <w:r w:rsidRPr="00925943">
        <w:rPr>
          <w:rFonts w:ascii="Arial" w:hAnsi="Arial" w:cs="Arial"/>
          <w:color w:val="000000" w:themeColor="text1"/>
          <w:sz w:val="20"/>
          <w:szCs w:val="20"/>
        </w:rPr>
        <w:t>)</w:t>
      </w:r>
    </w:p>
    <w:p w:rsidR="00453CDA" w:rsidRPr="00925943" w:rsidRDefault="00453CDA" w:rsidP="00453CDA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925943">
        <w:rPr>
          <w:rFonts w:ascii="Arial" w:hAnsi="Arial" w:cs="Arial"/>
          <w:color w:val="000000" w:themeColor="text1"/>
          <w:sz w:val="20"/>
          <w:szCs w:val="20"/>
        </w:rPr>
        <w:t>Certificate of Appreciation (Defense Wing of Philippine Embassy)</w:t>
      </w:r>
    </w:p>
    <w:p w:rsidR="00453CDA" w:rsidRPr="00925943" w:rsidRDefault="00453CDA" w:rsidP="00453CDA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925943">
        <w:rPr>
          <w:rFonts w:ascii="Arial" w:hAnsi="Arial" w:cs="Arial"/>
          <w:color w:val="000000" w:themeColor="text1"/>
          <w:sz w:val="20"/>
          <w:szCs w:val="20"/>
        </w:rPr>
        <w:t>Certificate of Appreciation (Defense Wing of Indonesia Embassy)</w:t>
      </w:r>
    </w:p>
    <w:p w:rsidR="00453CDA" w:rsidRPr="00170F4F" w:rsidRDefault="00453CDA" w:rsidP="00453CDA">
      <w:pPr>
        <w:pStyle w:val="ListParagraph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97216D" w:rsidRPr="00170F4F" w:rsidRDefault="00925943" w:rsidP="0097216D">
      <w:pPr>
        <w:pStyle w:val="ListParagraph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en-GB" w:eastAsia="en-GB"/>
        </w:rPr>
        <w:pict>
          <v:shape id="_x0000_s1033" type="#_x0000_t176" style="position:absolute;left:0;text-align:left;margin-left:-.6pt;margin-top:8.5pt;width:184.2pt;height:24.6pt;z-index:251663872" fillcolor="#9bbb59 [3206]" strokecolor="#f2f2f2 [3041]" strokeweight="3pt">
            <v:shadow on="t" type="perspective" color="#4e6128 [1606]" opacity=".5" offset="1pt" offset2="-1pt"/>
            <v:textbox>
              <w:txbxContent>
                <w:p w:rsidR="0097216D" w:rsidRPr="002B2C78" w:rsidRDefault="0097216D" w:rsidP="0097216D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2B2C78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4"/>
                    </w:rPr>
                    <w:t>ACHI</w:t>
                  </w:r>
                  <w:r w:rsidR="003334BF" w:rsidRPr="002B2C78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4"/>
                    </w:rPr>
                    <w:t>E</w:t>
                  </w:r>
                  <w:r w:rsidR="00925943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4"/>
                    </w:rPr>
                    <w:t xml:space="preserve">VEMENT IN GOLF </w:t>
                  </w:r>
                </w:p>
              </w:txbxContent>
            </v:textbox>
          </v:shape>
        </w:pict>
      </w:r>
    </w:p>
    <w:p w:rsidR="006C4657" w:rsidRDefault="006C465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925943" w:rsidRDefault="009259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925943" w:rsidRPr="00925943" w:rsidRDefault="00925943" w:rsidP="00925943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925943">
        <w:rPr>
          <w:rFonts w:ascii="Arial" w:hAnsi="Arial" w:cs="Arial"/>
          <w:b/>
          <w:color w:val="000000" w:themeColor="text1"/>
          <w:sz w:val="20"/>
          <w:szCs w:val="20"/>
        </w:rPr>
        <w:t xml:space="preserve">WAGR </w:t>
      </w:r>
      <w:proofErr w:type="spellStart"/>
      <w:r w:rsidRPr="00925943">
        <w:rPr>
          <w:rFonts w:ascii="Arial" w:hAnsi="Arial" w:cs="Arial"/>
          <w:b/>
          <w:color w:val="000000" w:themeColor="text1"/>
          <w:sz w:val="20"/>
          <w:szCs w:val="20"/>
        </w:rPr>
        <w:t>Amature</w:t>
      </w:r>
      <w:proofErr w:type="spellEnd"/>
      <w:r w:rsidRPr="00925943">
        <w:rPr>
          <w:rFonts w:ascii="Arial" w:hAnsi="Arial" w:cs="Arial"/>
          <w:b/>
          <w:color w:val="000000" w:themeColor="text1"/>
          <w:sz w:val="20"/>
          <w:szCs w:val="20"/>
        </w:rPr>
        <w:t xml:space="preserve"> Golfer 2.7 Handicap</w:t>
      </w:r>
    </w:p>
    <w:p w:rsidR="00925943" w:rsidRPr="00925943" w:rsidRDefault="00925943" w:rsidP="00925943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925943">
        <w:rPr>
          <w:rFonts w:ascii="Arial" w:hAnsi="Arial" w:cs="Arial"/>
          <w:color w:val="000000" w:themeColor="text1"/>
          <w:sz w:val="20"/>
          <w:szCs w:val="20"/>
        </w:rPr>
        <w:t>Winner Eighteen Cup 2025</w:t>
      </w:r>
    </w:p>
    <w:p w:rsidR="00925943" w:rsidRPr="00925943" w:rsidRDefault="00925943" w:rsidP="00925943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925943">
        <w:rPr>
          <w:rFonts w:ascii="Arial" w:hAnsi="Arial" w:cs="Arial"/>
          <w:color w:val="000000" w:themeColor="text1"/>
          <w:sz w:val="20"/>
          <w:szCs w:val="20"/>
        </w:rPr>
        <w:t>Winner 14 Chairman JSCS Golf Championship 2025</w:t>
      </w:r>
    </w:p>
    <w:p w:rsidR="00925943" w:rsidRPr="00925943" w:rsidRDefault="00925943" w:rsidP="00925943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925943">
        <w:rPr>
          <w:rFonts w:ascii="Arial" w:hAnsi="Arial" w:cs="Arial"/>
          <w:color w:val="000000" w:themeColor="text1"/>
          <w:sz w:val="20"/>
          <w:szCs w:val="20"/>
        </w:rPr>
        <w:t xml:space="preserve">Winner </w:t>
      </w:r>
      <w:proofErr w:type="spellStart"/>
      <w:r w:rsidRPr="00925943">
        <w:rPr>
          <w:rFonts w:ascii="Arial" w:hAnsi="Arial" w:cs="Arial"/>
          <w:color w:val="000000" w:themeColor="text1"/>
          <w:sz w:val="20"/>
          <w:szCs w:val="20"/>
        </w:rPr>
        <w:t>Mowain</w:t>
      </w:r>
      <w:proofErr w:type="spellEnd"/>
      <w:r w:rsidRPr="00925943">
        <w:rPr>
          <w:rFonts w:ascii="Arial" w:hAnsi="Arial" w:cs="Arial"/>
          <w:color w:val="000000" w:themeColor="text1"/>
          <w:sz w:val="20"/>
          <w:szCs w:val="20"/>
        </w:rPr>
        <w:t xml:space="preserve"> Foundation Golf Tournament 2025</w:t>
      </w:r>
    </w:p>
    <w:p w:rsidR="00925943" w:rsidRPr="00925943" w:rsidRDefault="00925943" w:rsidP="00925943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925943">
        <w:rPr>
          <w:rFonts w:ascii="Arial" w:hAnsi="Arial" w:cs="Arial"/>
          <w:color w:val="000000" w:themeColor="text1"/>
          <w:sz w:val="20"/>
          <w:szCs w:val="20"/>
        </w:rPr>
        <w:t>2</w:t>
      </w:r>
      <w:r w:rsidRPr="00925943">
        <w:rPr>
          <w:rFonts w:ascii="Arial" w:hAnsi="Arial" w:cs="Arial"/>
          <w:color w:val="000000" w:themeColor="text1"/>
          <w:sz w:val="20"/>
          <w:szCs w:val="20"/>
          <w:vertAlign w:val="superscript"/>
        </w:rPr>
        <w:t>nd</w:t>
      </w:r>
      <w:r w:rsidRPr="00925943">
        <w:rPr>
          <w:rFonts w:ascii="Arial" w:hAnsi="Arial" w:cs="Arial"/>
          <w:color w:val="000000" w:themeColor="text1"/>
          <w:sz w:val="20"/>
          <w:szCs w:val="20"/>
        </w:rPr>
        <w:t xml:space="preserve"> Runner Up Chief of Naval Staff Golf Championship 2024</w:t>
      </w:r>
    </w:p>
    <w:p w:rsidR="00925943" w:rsidRPr="00925943" w:rsidRDefault="00925943" w:rsidP="00925943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925943">
        <w:rPr>
          <w:rFonts w:ascii="Arial" w:hAnsi="Arial" w:cs="Arial"/>
          <w:color w:val="000000" w:themeColor="text1"/>
          <w:sz w:val="20"/>
          <w:szCs w:val="20"/>
        </w:rPr>
        <w:t>Runner Up Serena Golf Cup 2024</w:t>
      </w:r>
    </w:p>
    <w:p w:rsidR="00925943" w:rsidRPr="00925943" w:rsidRDefault="00925943" w:rsidP="00925943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925943">
        <w:rPr>
          <w:rFonts w:ascii="Arial" w:hAnsi="Arial" w:cs="Arial"/>
          <w:color w:val="000000" w:themeColor="text1"/>
          <w:sz w:val="20"/>
          <w:szCs w:val="20"/>
        </w:rPr>
        <w:t>Runner Up Chief of Naval Staff Golf Championship 2024</w:t>
      </w:r>
    </w:p>
    <w:p w:rsidR="00925943" w:rsidRPr="00925943" w:rsidRDefault="00925943" w:rsidP="00925943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925943">
        <w:rPr>
          <w:rFonts w:ascii="Arial" w:hAnsi="Arial" w:cs="Arial"/>
          <w:color w:val="000000" w:themeColor="text1"/>
          <w:sz w:val="20"/>
          <w:szCs w:val="20"/>
        </w:rPr>
        <w:t xml:space="preserve">Winner Federal </w:t>
      </w:r>
      <w:proofErr w:type="spellStart"/>
      <w:r w:rsidRPr="00925943">
        <w:rPr>
          <w:rFonts w:ascii="Arial" w:hAnsi="Arial" w:cs="Arial"/>
          <w:color w:val="000000" w:themeColor="text1"/>
          <w:sz w:val="20"/>
          <w:szCs w:val="20"/>
        </w:rPr>
        <w:t>Amature</w:t>
      </w:r>
      <w:proofErr w:type="spellEnd"/>
      <w:r w:rsidRPr="00925943">
        <w:rPr>
          <w:rFonts w:ascii="Arial" w:hAnsi="Arial" w:cs="Arial"/>
          <w:color w:val="000000" w:themeColor="text1"/>
          <w:sz w:val="20"/>
          <w:szCs w:val="20"/>
        </w:rPr>
        <w:t xml:space="preserve"> 2022</w:t>
      </w:r>
    </w:p>
    <w:p w:rsidR="00925943" w:rsidRDefault="00925943" w:rsidP="00925943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925943">
        <w:rPr>
          <w:rFonts w:ascii="Arial" w:hAnsi="Arial" w:cs="Arial"/>
          <w:color w:val="000000" w:themeColor="text1"/>
          <w:sz w:val="20"/>
          <w:szCs w:val="20"/>
        </w:rPr>
        <w:t>Hongor</w:t>
      </w:r>
      <w:proofErr w:type="spellEnd"/>
      <w:r w:rsidRPr="00925943">
        <w:rPr>
          <w:rFonts w:ascii="Arial" w:hAnsi="Arial" w:cs="Arial"/>
          <w:color w:val="000000" w:themeColor="text1"/>
          <w:sz w:val="20"/>
          <w:szCs w:val="20"/>
        </w:rPr>
        <w:t xml:space="preserve"> Cup Winner 2015</w:t>
      </w:r>
    </w:p>
    <w:p w:rsidR="00925943" w:rsidRDefault="00925943" w:rsidP="00925943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en-GB" w:eastAsia="en-GB"/>
        </w:rPr>
        <w:pict>
          <v:shape id="_x0000_s1039" type="#_x0000_t176" style="position:absolute;margin-left:1.6pt;margin-top:8.9pt;width:184.2pt;height:24.6pt;z-index:251668992" fillcolor="#9bbb59 [3206]" strokecolor="#f2f2f2 [3041]" strokeweight="3pt">
            <v:shadow on="t" type="perspective" color="#4e6128 [1606]" opacity=".5" offset="1pt" offset2="-1pt"/>
            <v:textbox>
              <w:txbxContent>
                <w:p w:rsidR="00925943" w:rsidRPr="002B2C78" w:rsidRDefault="00925943" w:rsidP="00925943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2B2C78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4"/>
                    </w:rPr>
                    <w:t>ACHIE</w:t>
                  </w: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4"/>
                    </w:rPr>
                    <w:t xml:space="preserve">VEMENT IN SPORTS </w:t>
                  </w:r>
                </w:p>
              </w:txbxContent>
            </v:textbox>
          </v:shape>
        </w:pict>
      </w:r>
    </w:p>
    <w:p w:rsidR="00925943" w:rsidRDefault="00925943" w:rsidP="00925943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925943" w:rsidRPr="00925943" w:rsidRDefault="00925943" w:rsidP="00925943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6C4657" w:rsidRPr="00170F4F" w:rsidRDefault="006C4657" w:rsidP="0097216D">
      <w:pPr>
        <w:tabs>
          <w:tab w:val="left" w:pos="3168"/>
        </w:tabs>
        <w:spacing w:after="0" w:line="240" w:lineRule="auto"/>
        <w:rPr>
          <w:rFonts w:ascii="Arial" w:hAnsi="Arial" w:cs="Arial"/>
          <w:color w:val="000000" w:themeColor="text1"/>
        </w:rPr>
      </w:pPr>
    </w:p>
    <w:p w:rsidR="006C4657" w:rsidRPr="00925943" w:rsidRDefault="005537E5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925943">
        <w:rPr>
          <w:rFonts w:ascii="Arial" w:hAnsi="Arial" w:cs="Arial"/>
          <w:color w:val="000000" w:themeColor="text1"/>
          <w:sz w:val="20"/>
          <w:szCs w:val="20"/>
        </w:rPr>
        <w:t xml:space="preserve">Member </w:t>
      </w:r>
      <w:r w:rsidR="0055065D" w:rsidRPr="00925943">
        <w:rPr>
          <w:rFonts w:ascii="Arial" w:hAnsi="Arial" w:cs="Arial"/>
          <w:color w:val="000000" w:themeColor="text1"/>
          <w:sz w:val="20"/>
          <w:szCs w:val="20"/>
        </w:rPr>
        <w:t>of</w:t>
      </w:r>
      <w:r w:rsidRPr="00925943">
        <w:rPr>
          <w:rFonts w:ascii="Arial" w:hAnsi="Arial" w:cs="Arial"/>
          <w:color w:val="000000" w:themeColor="text1"/>
          <w:sz w:val="20"/>
          <w:szCs w:val="20"/>
        </w:rPr>
        <w:t xml:space="preserve"> School Basketball</w:t>
      </w:r>
      <w:r w:rsidR="00170F4F" w:rsidRPr="00925943">
        <w:rPr>
          <w:rFonts w:ascii="Arial" w:hAnsi="Arial" w:cs="Arial"/>
          <w:color w:val="000000" w:themeColor="text1"/>
          <w:sz w:val="20"/>
          <w:szCs w:val="20"/>
        </w:rPr>
        <w:t xml:space="preserve"> Team</w:t>
      </w:r>
      <w:r w:rsidRPr="00925943">
        <w:rPr>
          <w:rFonts w:ascii="Arial" w:hAnsi="Arial" w:cs="Arial"/>
          <w:color w:val="000000" w:themeColor="text1"/>
          <w:sz w:val="20"/>
          <w:szCs w:val="20"/>
        </w:rPr>
        <w:t>.  (2010-2012)</w:t>
      </w:r>
      <w:bookmarkStart w:id="0" w:name="_GoBack"/>
      <w:bookmarkEnd w:id="0"/>
    </w:p>
    <w:p w:rsidR="006C4657" w:rsidRPr="00925943" w:rsidRDefault="005537E5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925943">
        <w:rPr>
          <w:rFonts w:ascii="Arial" w:hAnsi="Arial" w:cs="Arial"/>
          <w:color w:val="000000" w:themeColor="text1"/>
          <w:sz w:val="20"/>
          <w:szCs w:val="20"/>
        </w:rPr>
        <w:t>Member of School Cricket Team. (2010-2012)</w:t>
      </w:r>
    </w:p>
    <w:p w:rsidR="006C4657" w:rsidRPr="00925943" w:rsidRDefault="0055065D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925943">
        <w:rPr>
          <w:rFonts w:ascii="Arial" w:hAnsi="Arial" w:cs="Arial"/>
          <w:color w:val="000000" w:themeColor="text1"/>
          <w:sz w:val="20"/>
          <w:szCs w:val="20"/>
        </w:rPr>
        <w:t>Member of</w:t>
      </w:r>
      <w:r w:rsidR="005537E5" w:rsidRPr="00925943">
        <w:rPr>
          <w:rFonts w:ascii="Arial" w:hAnsi="Arial" w:cs="Arial"/>
          <w:color w:val="000000" w:themeColor="text1"/>
          <w:sz w:val="20"/>
          <w:szCs w:val="20"/>
        </w:rPr>
        <w:t xml:space="preserve"> College Basketball </w:t>
      </w:r>
      <w:r w:rsidRPr="00925943">
        <w:rPr>
          <w:rFonts w:ascii="Arial" w:hAnsi="Arial" w:cs="Arial"/>
          <w:color w:val="000000" w:themeColor="text1"/>
          <w:sz w:val="20"/>
          <w:szCs w:val="20"/>
        </w:rPr>
        <w:t>Team (</w:t>
      </w:r>
      <w:r w:rsidR="005537E5" w:rsidRPr="00925943">
        <w:rPr>
          <w:rFonts w:ascii="Arial" w:hAnsi="Arial" w:cs="Arial"/>
          <w:color w:val="000000" w:themeColor="text1"/>
          <w:sz w:val="20"/>
          <w:szCs w:val="20"/>
        </w:rPr>
        <w:t>2012-2014)</w:t>
      </w:r>
    </w:p>
    <w:p w:rsidR="006C4657" w:rsidRPr="00925943" w:rsidRDefault="0055065D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925943">
        <w:rPr>
          <w:rFonts w:ascii="Arial" w:hAnsi="Arial" w:cs="Arial"/>
          <w:color w:val="000000" w:themeColor="text1"/>
          <w:sz w:val="20"/>
          <w:szCs w:val="20"/>
        </w:rPr>
        <w:t>College Best Basket</w:t>
      </w:r>
      <w:r w:rsidR="005537E5" w:rsidRPr="00925943">
        <w:rPr>
          <w:rFonts w:ascii="Arial" w:hAnsi="Arial" w:cs="Arial"/>
          <w:color w:val="000000" w:themeColor="text1"/>
          <w:sz w:val="20"/>
          <w:szCs w:val="20"/>
        </w:rPr>
        <w:t xml:space="preserve"> Ball Player.   (2012-2014)</w:t>
      </w:r>
    </w:p>
    <w:p w:rsidR="006C4657" w:rsidRPr="00925943" w:rsidRDefault="0055065D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925943">
        <w:rPr>
          <w:rFonts w:ascii="Arial" w:hAnsi="Arial" w:cs="Arial"/>
          <w:color w:val="000000" w:themeColor="text1"/>
          <w:sz w:val="20"/>
          <w:szCs w:val="20"/>
        </w:rPr>
        <w:t>Certificate o</w:t>
      </w:r>
      <w:r w:rsidR="005537E5" w:rsidRPr="00925943">
        <w:rPr>
          <w:rFonts w:ascii="Arial" w:hAnsi="Arial" w:cs="Arial"/>
          <w:color w:val="000000" w:themeColor="text1"/>
          <w:sz w:val="20"/>
          <w:szCs w:val="20"/>
        </w:rPr>
        <w:t xml:space="preserve">f </w:t>
      </w:r>
      <w:r w:rsidRPr="00925943">
        <w:rPr>
          <w:rFonts w:ascii="Arial" w:hAnsi="Arial" w:cs="Arial"/>
          <w:color w:val="000000" w:themeColor="text1"/>
          <w:sz w:val="20"/>
          <w:szCs w:val="20"/>
        </w:rPr>
        <w:t>Honor</w:t>
      </w:r>
      <w:r w:rsidR="005537E5" w:rsidRPr="00925943">
        <w:rPr>
          <w:rFonts w:ascii="Arial" w:hAnsi="Arial" w:cs="Arial"/>
          <w:color w:val="000000" w:themeColor="text1"/>
          <w:sz w:val="20"/>
          <w:szCs w:val="20"/>
        </w:rPr>
        <w:t xml:space="preserve"> (2013-2014)</w:t>
      </w:r>
    </w:p>
    <w:p w:rsidR="006C4657" w:rsidRPr="00925943" w:rsidRDefault="005537E5" w:rsidP="0055065D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925943">
        <w:rPr>
          <w:rFonts w:ascii="Arial" w:hAnsi="Arial" w:cs="Arial"/>
          <w:color w:val="000000" w:themeColor="text1"/>
          <w:sz w:val="20"/>
          <w:szCs w:val="20"/>
        </w:rPr>
        <w:t xml:space="preserve">Playing Golf </w:t>
      </w:r>
      <w:r w:rsidR="0055065D" w:rsidRPr="00925943">
        <w:rPr>
          <w:rFonts w:ascii="Arial" w:hAnsi="Arial" w:cs="Arial"/>
          <w:color w:val="000000" w:themeColor="text1"/>
          <w:sz w:val="20"/>
          <w:szCs w:val="20"/>
        </w:rPr>
        <w:t>at</w:t>
      </w:r>
      <w:r w:rsidRPr="0092594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5065D" w:rsidRPr="00925943">
        <w:rPr>
          <w:rFonts w:ascii="Arial" w:hAnsi="Arial" w:cs="Arial"/>
          <w:color w:val="000000" w:themeColor="text1"/>
          <w:sz w:val="20"/>
          <w:szCs w:val="20"/>
        </w:rPr>
        <w:t>National Level as Amateur (</w:t>
      </w:r>
      <w:r w:rsidRPr="00925943">
        <w:rPr>
          <w:rFonts w:ascii="Arial" w:hAnsi="Arial" w:cs="Arial"/>
          <w:color w:val="000000" w:themeColor="text1"/>
          <w:sz w:val="20"/>
          <w:szCs w:val="20"/>
        </w:rPr>
        <w:t xml:space="preserve">Runner </w:t>
      </w:r>
      <w:r w:rsidR="0055065D" w:rsidRPr="00925943">
        <w:rPr>
          <w:rFonts w:ascii="Arial" w:hAnsi="Arial" w:cs="Arial"/>
          <w:color w:val="000000" w:themeColor="text1"/>
          <w:sz w:val="20"/>
          <w:szCs w:val="20"/>
        </w:rPr>
        <w:t>Up in Chief of</w:t>
      </w:r>
      <w:r w:rsidRPr="0092594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5065D" w:rsidRPr="00925943">
        <w:rPr>
          <w:rFonts w:ascii="Arial" w:hAnsi="Arial" w:cs="Arial"/>
          <w:color w:val="000000" w:themeColor="text1"/>
          <w:sz w:val="20"/>
          <w:szCs w:val="20"/>
        </w:rPr>
        <w:t>Naval Staff Golf</w:t>
      </w:r>
      <w:r w:rsidRPr="0092594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5065D" w:rsidRPr="00925943">
        <w:rPr>
          <w:rFonts w:ascii="Arial" w:hAnsi="Arial" w:cs="Arial"/>
          <w:color w:val="000000" w:themeColor="text1"/>
          <w:sz w:val="20"/>
          <w:szCs w:val="20"/>
        </w:rPr>
        <w:t>Championship)</w:t>
      </w:r>
      <w:r w:rsidRPr="00925943">
        <w:rPr>
          <w:rFonts w:ascii="Arial" w:hAnsi="Arial" w:cs="Arial"/>
          <w:color w:val="000000" w:themeColor="text1"/>
          <w:sz w:val="20"/>
          <w:szCs w:val="20"/>
        </w:rPr>
        <w:t xml:space="preserve"> (2017)</w:t>
      </w:r>
    </w:p>
    <w:p w:rsidR="00CE5326" w:rsidRPr="00925943" w:rsidRDefault="00925943" w:rsidP="00CE5326">
      <w:pPr>
        <w:pStyle w:val="ListParagraph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925943">
        <w:rPr>
          <w:rFonts w:ascii="Arial" w:hAnsi="Arial" w:cs="Arial"/>
          <w:b/>
          <w:bCs/>
          <w:noProof/>
          <w:color w:val="000000" w:themeColor="text1"/>
          <w:sz w:val="20"/>
          <w:szCs w:val="20"/>
          <w:lang w:val="en-GB" w:eastAsia="en-GB"/>
        </w:rPr>
        <w:pict>
          <v:shape id="_x0000_s1034" type="#_x0000_t176" style="position:absolute;left:0;text-align:left;margin-left:6pt;margin-top:6.45pt;width:78.6pt;height:23.25pt;z-index:251664896" fillcolor="#9bbb59 [3206]" strokecolor="#f2f2f2 [3041]" strokeweight="3pt">
            <v:shadow on="t" type="perspective" color="#4e6128 [1606]" opacity=".5" offset="1pt" offset2="-1pt"/>
            <v:textbox>
              <w:txbxContent>
                <w:p w:rsidR="0097216D" w:rsidRPr="002B2C78" w:rsidRDefault="0097216D" w:rsidP="0097216D">
                  <w:pPr>
                    <w:pStyle w:val="ListParagraph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2B2C78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SKILLS</w:t>
                  </w:r>
                </w:p>
                <w:p w:rsidR="0097216D" w:rsidRPr="006860BD" w:rsidRDefault="0097216D" w:rsidP="0097216D"/>
              </w:txbxContent>
            </v:textbox>
          </v:shape>
        </w:pict>
      </w:r>
    </w:p>
    <w:p w:rsidR="00CE5326" w:rsidRPr="00925943" w:rsidRDefault="00CE5326" w:rsidP="00CE5326">
      <w:pPr>
        <w:pStyle w:val="ListParagraph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6B2AE1" w:rsidRPr="00925943" w:rsidRDefault="006B2AE1">
      <w:pPr>
        <w:pStyle w:val="ListParagraph"/>
        <w:spacing w:after="0" w:line="240" w:lineRule="auto"/>
        <w:ind w:left="0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6C4657" w:rsidRPr="00925943" w:rsidRDefault="005537E5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925943">
        <w:rPr>
          <w:rFonts w:ascii="Arial" w:hAnsi="Arial" w:cs="Arial"/>
          <w:color w:val="000000" w:themeColor="text1"/>
          <w:sz w:val="20"/>
          <w:szCs w:val="20"/>
        </w:rPr>
        <w:t xml:space="preserve">Able to </w:t>
      </w:r>
      <w:r w:rsidR="0055065D" w:rsidRPr="00925943">
        <w:rPr>
          <w:rFonts w:ascii="Arial" w:hAnsi="Arial" w:cs="Arial"/>
          <w:color w:val="000000" w:themeColor="text1"/>
          <w:sz w:val="20"/>
          <w:szCs w:val="20"/>
        </w:rPr>
        <w:t>Read, write</w:t>
      </w:r>
      <w:r w:rsidRPr="0092594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5065D" w:rsidRPr="00925943">
        <w:rPr>
          <w:rFonts w:ascii="Arial" w:hAnsi="Arial" w:cs="Arial"/>
          <w:color w:val="000000" w:themeColor="text1"/>
          <w:sz w:val="20"/>
          <w:szCs w:val="20"/>
        </w:rPr>
        <w:t>and</w:t>
      </w:r>
      <w:r w:rsidRPr="00925943">
        <w:rPr>
          <w:rFonts w:ascii="Arial" w:hAnsi="Arial" w:cs="Arial"/>
          <w:color w:val="000000" w:themeColor="text1"/>
          <w:sz w:val="20"/>
          <w:szCs w:val="20"/>
        </w:rPr>
        <w:t xml:space="preserve"> Have Good Communication Skill </w:t>
      </w:r>
      <w:r w:rsidR="0055065D" w:rsidRPr="00925943">
        <w:rPr>
          <w:rFonts w:ascii="Arial" w:hAnsi="Arial" w:cs="Arial"/>
          <w:color w:val="000000" w:themeColor="text1"/>
          <w:sz w:val="20"/>
          <w:szCs w:val="20"/>
        </w:rPr>
        <w:t>in</w:t>
      </w:r>
      <w:r w:rsidRPr="00925943">
        <w:rPr>
          <w:rFonts w:ascii="Arial" w:hAnsi="Arial" w:cs="Arial"/>
          <w:color w:val="000000" w:themeColor="text1"/>
          <w:sz w:val="20"/>
          <w:szCs w:val="20"/>
        </w:rPr>
        <w:t xml:space="preserve"> English.</w:t>
      </w:r>
    </w:p>
    <w:p w:rsidR="009951A6" w:rsidRPr="00925943" w:rsidRDefault="00D946CC" w:rsidP="00BE703A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925943">
        <w:rPr>
          <w:rFonts w:ascii="Arial" w:hAnsi="Arial" w:cs="Arial"/>
          <w:color w:val="000000" w:themeColor="text1"/>
          <w:sz w:val="20"/>
          <w:szCs w:val="20"/>
        </w:rPr>
        <w:t>Good in MS applications (</w:t>
      </w:r>
      <w:r w:rsidR="00FF4FAF" w:rsidRPr="00925943">
        <w:rPr>
          <w:rFonts w:ascii="Arial" w:hAnsi="Arial" w:cs="Arial"/>
          <w:color w:val="000000" w:themeColor="text1"/>
          <w:sz w:val="20"/>
          <w:szCs w:val="20"/>
        </w:rPr>
        <w:t>Word, Excel, PowerPoint</w:t>
      </w:r>
      <w:r w:rsidRPr="00925943">
        <w:rPr>
          <w:rFonts w:ascii="Arial" w:hAnsi="Arial" w:cs="Arial"/>
          <w:color w:val="000000" w:themeColor="text1"/>
          <w:sz w:val="20"/>
          <w:szCs w:val="20"/>
        </w:rPr>
        <w:t>)</w:t>
      </w:r>
    </w:p>
    <w:p w:rsidR="006B2AE1" w:rsidRPr="00925943" w:rsidRDefault="006B2AE1" w:rsidP="006B2AE1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925943">
        <w:rPr>
          <w:rFonts w:ascii="Arial" w:hAnsi="Arial" w:cs="Arial"/>
          <w:color w:val="000000" w:themeColor="text1"/>
          <w:sz w:val="20"/>
          <w:szCs w:val="20"/>
        </w:rPr>
        <w:t>Having a typing speed of 30-40WPM with 80% accuracy.</w:t>
      </w:r>
    </w:p>
    <w:p w:rsidR="006B2AE1" w:rsidRPr="00925943" w:rsidRDefault="006B2AE1" w:rsidP="006B2AE1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925943">
        <w:rPr>
          <w:rFonts w:ascii="Arial" w:hAnsi="Arial" w:cs="Arial"/>
          <w:color w:val="000000" w:themeColor="text1"/>
          <w:sz w:val="20"/>
          <w:szCs w:val="20"/>
        </w:rPr>
        <w:t>Have good computer literacy.</w:t>
      </w:r>
    </w:p>
    <w:p w:rsidR="006B2AE1" w:rsidRDefault="006B2AE1" w:rsidP="006B2AE1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Good in using sports applications &amp; software’s </w:t>
      </w:r>
    </w:p>
    <w:p w:rsidR="00665B5B" w:rsidRDefault="00665B5B" w:rsidP="00665B5B">
      <w:pPr>
        <w:pStyle w:val="ListParagraph"/>
        <w:ind w:left="709"/>
        <w:rPr>
          <w:rFonts w:ascii="Arial" w:hAnsi="Arial" w:cs="Arial"/>
          <w:sz w:val="24"/>
          <w:szCs w:val="24"/>
        </w:rPr>
      </w:pPr>
    </w:p>
    <w:p w:rsidR="00665B5B" w:rsidRPr="00665B5B" w:rsidRDefault="00665B5B" w:rsidP="00665B5B">
      <w:pPr>
        <w:pStyle w:val="ListParagraph"/>
        <w:ind w:left="709"/>
        <w:rPr>
          <w:rFonts w:ascii="Arial" w:hAnsi="Arial" w:cs="Arial"/>
          <w:sz w:val="24"/>
          <w:szCs w:val="24"/>
        </w:rPr>
      </w:pPr>
    </w:p>
    <w:sectPr w:rsidR="00665B5B" w:rsidRPr="00665B5B" w:rsidSect="009B521C">
      <w:pgSz w:w="12240" w:h="15840"/>
      <w:pgMar w:top="1440" w:right="1440" w:bottom="1440" w:left="1440" w:header="720" w:footer="720" w:gutter="0"/>
      <w:pgBorders w:offsetFrom="page">
        <w:top w:val="dashDotStroked" w:sz="24" w:space="24" w:color="76923C" w:themeColor="accent3" w:themeShade="BF"/>
        <w:left w:val="dashDotStroked" w:sz="24" w:space="24" w:color="76923C" w:themeColor="accent3" w:themeShade="BF"/>
        <w:bottom w:val="dashDotStroked" w:sz="24" w:space="24" w:color="76923C" w:themeColor="accent3" w:themeShade="BF"/>
        <w:right w:val="dashDotStroked" w:sz="24" w:space="24" w:color="76923C" w:themeColor="accent3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AF20EF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689E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A82C3C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96584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00000006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0000000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FC5638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A5D8F45A"/>
    <w:lvl w:ilvl="0" w:tplc="0409000F">
      <w:start w:val="1"/>
      <w:numFmt w:val="decimal"/>
      <w:lvlText w:val="%1."/>
      <w:lvlJc w:val="left"/>
      <w:pPr>
        <w:ind w:left="2190" w:hanging="360"/>
      </w:pPr>
    </w:lvl>
    <w:lvl w:ilvl="1" w:tplc="04090019" w:tentative="1">
      <w:start w:val="1"/>
      <w:numFmt w:val="lowerLetter"/>
      <w:lvlText w:val="%2."/>
      <w:lvlJc w:val="left"/>
      <w:pPr>
        <w:ind w:left="2910" w:hanging="360"/>
      </w:pPr>
    </w:lvl>
    <w:lvl w:ilvl="2" w:tplc="0409001B" w:tentative="1">
      <w:start w:val="1"/>
      <w:numFmt w:val="lowerRoman"/>
      <w:lvlText w:val="%3."/>
      <w:lvlJc w:val="right"/>
      <w:pPr>
        <w:ind w:left="3630" w:hanging="180"/>
      </w:pPr>
    </w:lvl>
    <w:lvl w:ilvl="3" w:tplc="0409000F" w:tentative="1">
      <w:start w:val="1"/>
      <w:numFmt w:val="decimal"/>
      <w:lvlText w:val="%4."/>
      <w:lvlJc w:val="left"/>
      <w:pPr>
        <w:ind w:left="4350" w:hanging="360"/>
      </w:pPr>
    </w:lvl>
    <w:lvl w:ilvl="4" w:tplc="04090019" w:tentative="1">
      <w:start w:val="1"/>
      <w:numFmt w:val="lowerLetter"/>
      <w:lvlText w:val="%5."/>
      <w:lvlJc w:val="left"/>
      <w:pPr>
        <w:ind w:left="5070" w:hanging="360"/>
      </w:pPr>
    </w:lvl>
    <w:lvl w:ilvl="5" w:tplc="0409001B" w:tentative="1">
      <w:start w:val="1"/>
      <w:numFmt w:val="lowerRoman"/>
      <w:lvlText w:val="%6."/>
      <w:lvlJc w:val="right"/>
      <w:pPr>
        <w:ind w:left="5790" w:hanging="180"/>
      </w:pPr>
    </w:lvl>
    <w:lvl w:ilvl="6" w:tplc="0409000F" w:tentative="1">
      <w:start w:val="1"/>
      <w:numFmt w:val="decimal"/>
      <w:lvlText w:val="%7."/>
      <w:lvlJc w:val="left"/>
      <w:pPr>
        <w:ind w:left="6510" w:hanging="360"/>
      </w:pPr>
    </w:lvl>
    <w:lvl w:ilvl="7" w:tplc="04090019" w:tentative="1">
      <w:start w:val="1"/>
      <w:numFmt w:val="lowerLetter"/>
      <w:lvlText w:val="%8."/>
      <w:lvlJc w:val="left"/>
      <w:pPr>
        <w:ind w:left="7230" w:hanging="360"/>
      </w:pPr>
    </w:lvl>
    <w:lvl w:ilvl="8" w:tplc="040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0" w15:restartNumberingAfterBreak="0">
    <w:nsid w:val="0000000B"/>
    <w:multiLevelType w:val="hybridMultilevel"/>
    <w:tmpl w:val="6AE0A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0A303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07408AB0"/>
    <w:lvl w:ilvl="0" w:tplc="0409000F">
      <w:start w:val="1"/>
      <w:numFmt w:val="decimal"/>
      <w:lvlText w:val="%1.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4" w15:restartNumberingAfterBreak="0">
    <w:nsid w:val="0000000F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4C523B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7D3011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99E44B8C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8" w15:restartNumberingAfterBreak="0">
    <w:nsid w:val="00000013"/>
    <w:multiLevelType w:val="hybridMultilevel"/>
    <w:tmpl w:val="A98CF0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4E0A3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hybridMultilevel"/>
    <w:tmpl w:val="DDBC210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 w15:restartNumberingAfterBreak="0">
    <w:nsid w:val="05484B22"/>
    <w:multiLevelType w:val="hybridMultilevel"/>
    <w:tmpl w:val="4E12622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62F4C3D"/>
    <w:multiLevelType w:val="hybridMultilevel"/>
    <w:tmpl w:val="D29C5B0A"/>
    <w:lvl w:ilvl="0" w:tplc="08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27A81B4C"/>
    <w:multiLevelType w:val="hybridMultilevel"/>
    <w:tmpl w:val="D512B84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0A7D2F"/>
    <w:multiLevelType w:val="hybridMultilevel"/>
    <w:tmpl w:val="5EF68E88"/>
    <w:lvl w:ilvl="0" w:tplc="451CD31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57A5145"/>
    <w:multiLevelType w:val="hybridMultilevel"/>
    <w:tmpl w:val="078A78B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370C0F7A"/>
    <w:multiLevelType w:val="hybridMultilevel"/>
    <w:tmpl w:val="D6D40E2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8AF5FE6"/>
    <w:multiLevelType w:val="hybridMultilevel"/>
    <w:tmpl w:val="7C542ECE"/>
    <w:lvl w:ilvl="0" w:tplc="08090001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9" w15:restartNumberingAfterBreak="0">
    <w:nsid w:val="3CA36EF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E26B28"/>
    <w:multiLevelType w:val="hybridMultilevel"/>
    <w:tmpl w:val="4E928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F04928"/>
    <w:multiLevelType w:val="hybridMultilevel"/>
    <w:tmpl w:val="A0D6D17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7907E8B"/>
    <w:multiLevelType w:val="hybridMultilevel"/>
    <w:tmpl w:val="F03CD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6516A0"/>
    <w:multiLevelType w:val="hybridMultilevel"/>
    <w:tmpl w:val="48403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255677"/>
    <w:multiLevelType w:val="hybridMultilevel"/>
    <w:tmpl w:val="637869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FF33C3"/>
    <w:multiLevelType w:val="hybridMultilevel"/>
    <w:tmpl w:val="E5046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C155E1"/>
    <w:multiLevelType w:val="hybridMultilevel"/>
    <w:tmpl w:val="4F8C425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D972C4"/>
    <w:multiLevelType w:val="hybridMultilevel"/>
    <w:tmpl w:val="3B84BBB6"/>
    <w:lvl w:ilvl="0" w:tplc="08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11"/>
  </w:num>
  <w:num w:numId="4">
    <w:abstractNumId w:val="5"/>
  </w:num>
  <w:num w:numId="5">
    <w:abstractNumId w:val="19"/>
  </w:num>
  <w:num w:numId="6">
    <w:abstractNumId w:val="7"/>
  </w:num>
  <w:num w:numId="7">
    <w:abstractNumId w:val="6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9"/>
  </w:num>
  <w:num w:numId="11">
    <w:abstractNumId w:val="20"/>
  </w:num>
  <w:num w:numId="12">
    <w:abstractNumId w:val="12"/>
  </w:num>
  <w:num w:numId="13">
    <w:abstractNumId w:val="14"/>
  </w:num>
  <w:num w:numId="14">
    <w:abstractNumId w:val="18"/>
  </w:num>
  <w:num w:numId="15">
    <w:abstractNumId w:val="16"/>
  </w:num>
  <w:num w:numId="16">
    <w:abstractNumId w:val="3"/>
  </w:num>
  <w:num w:numId="17">
    <w:abstractNumId w:val="2"/>
  </w:num>
  <w:num w:numId="18">
    <w:abstractNumId w:val="1"/>
  </w:num>
  <w:num w:numId="19">
    <w:abstractNumId w:val="10"/>
  </w:num>
  <w:num w:numId="20">
    <w:abstractNumId w:val="13"/>
  </w:num>
  <w:num w:numId="21">
    <w:abstractNumId w:val="4"/>
  </w:num>
  <w:num w:numId="22">
    <w:abstractNumId w:val="15"/>
  </w:num>
  <w:num w:numId="23">
    <w:abstractNumId w:val="8"/>
  </w:num>
  <w:num w:numId="24">
    <w:abstractNumId w:val="9"/>
  </w:num>
  <w:num w:numId="25">
    <w:abstractNumId w:val="27"/>
  </w:num>
  <w:num w:numId="26">
    <w:abstractNumId w:val="25"/>
  </w:num>
  <w:num w:numId="27">
    <w:abstractNumId w:val="24"/>
  </w:num>
  <w:num w:numId="28">
    <w:abstractNumId w:val="36"/>
  </w:num>
  <w:num w:numId="29">
    <w:abstractNumId w:val="22"/>
  </w:num>
  <w:num w:numId="30">
    <w:abstractNumId w:val="23"/>
  </w:num>
  <w:num w:numId="31">
    <w:abstractNumId w:val="30"/>
  </w:num>
  <w:num w:numId="32">
    <w:abstractNumId w:val="32"/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6"/>
  </w:num>
  <w:num w:numId="36">
    <w:abstractNumId w:val="31"/>
  </w:num>
  <w:num w:numId="37">
    <w:abstractNumId w:val="35"/>
  </w:num>
  <w:num w:numId="38">
    <w:abstractNumId w:val="37"/>
  </w:num>
  <w:num w:numId="39">
    <w:abstractNumId w:val="34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C4657"/>
    <w:rsid w:val="000538BF"/>
    <w:rsid w:val="000B5914"/>
    <w:rsid w:val="001003B9"/>
    <w:rsid w:val="0010422A"/>
    <w:rsid w:val="001425D0"/>
    <w:rsid w:val="00163442"/>
    <w:rsid w:val="00170F4F"/>
    <w:rsid w:val="0018563B"/>
    <w:rsid w:val="00192646"/>
    <w:rsid w:val="00197BE4"/>
    <w:rsid w:val="00213B86"/>
    <w:rsid w:val="00215627"/>
    <w:rsid w:val="00244ACE"/>
    <w:rsid w:val="00260CEA"/>
    <w:rsid w:val="002A21ED"/>
    <w:rsid w:val="002B2C78"/>
    <w:rsid w:val="003071ED"/>
    <w:rsid w:val="003334BF"/>
    <w:rsid w:val="00357C20"/>
    <w:rsid w:val="00376727"/>
    <w:rsid w:val="0038654C"/>
    <w:rsid w:val="003922FD"/>
    <w:rsid w:val="003932F9"/>
    <w:rsid w:val="003A0B18"/>
    <w:rsid w:val="003B71BD"/>
    <w:rsid w:val="003E6E79"/>
    <w:rsid w:val="00406D23"/>
    <w:rsid w:val="004175D3"/>
    <w:rsid w:val="00452ABB"/>
    <w:rsid w:val="00453CDA"/>
    <w:rsid w:val="00485B2C"/>
    <w:rsid w:val="0049122F"/>
    <w:rsid w:val="004D2954"/>
    <w:rsid w:val="004D6314"/>
    <w:rsid w:val="004E2943"/>
    <w:rsid w:val="00524F12"/>
    <w:rsid w:val="00534AFA"/>
    <w:rsid w:val="005363A4"/>
    <w:rsid w:val="00542443"/>
    <w:rsid w:val="0055065D"/>
    <w:rsid w:val="005537E5"/>
    <w:rsid w:val="00567E03"/>
    <w:rsid w:val="005C3AD9"/>
    <w:rsid w:val="005D56CE"/>
    <w:rsid w:val="005F44C6"/>
    <w:rsid w:val="0061396E"/>
    <w:rsid w:val="00624B75"/>
    <w:rsid w:val="00665B5B"/>
    <w:rsid w:val="006735CB"/>
    <w:rsid w:val="006860BD"/>
    <w:rsid w:val="00697EDD"/>
    <w:rsid w:val="006B2AE1"/>
    <w:rsid w:val="006C4657"/>
    <w:rsid w:val="006E4562"/>
    <w:rsid w:val="007225A6"/>
    <w:rsid w:val="007B4AFA"/>
    <w:rsid w:val="007B78FD"/>
    <w:rsid w:val="007F5B0A"/>
    <w:rsid w:val="00862AE8"/>
    <w:rsid w:val="008C3729"/>
    <w:rsid w:val="00911023"/>
    <w:rsid w:val="00925943"/>
    <w:rsid w:val="009605CA"/>
    <w:rsid w:val="0097216D"/>
    <w:rsid w:val="00973897"/>
    <w:rsid w:val="009951A6"/>
    <w:rsid w:val="009B521C"/>
    <w:rsid w:val="009B7A17"/>
    <w:rsid w:val="009C1C9F"/>
    <w:rsid w:val="00A6336D"/>
    <w:rsid w:val="00A7130F"/>
    <w:rsid w:val="00AE141F"/>
    <w:rsid w:val="00B00B49"/>
    <w:rsid w:val="00B36F37"/>
    <w:rsid w:val="00B45D29"/>
    <w:rsid w:val="00B70374"/>
    <w:rsid w:val="00B90F06"/>
    <w:rsid w:val="00BE24EC"/>
    <w:rsid w:val="00BE4E34"/>
    <w:rsid w:val="00BE703A"/>
    <w:rsid w:val="00BF0F06"/>
    <w:rsid w:val="00CA0C74"/>
    <w:rsid w:val="00CB2FC0"/>
    <w:rsid w:val="00CD60B7"/>
    <w:rsid w:val="00CE3A4D"/>
    <w:rsid w:val="00CE5326"/>
    <w:rsid w:val="00CF7E12"/>
    <w:rsid w:val="00D12A34"/>
    <w:rsid w:val="00D279E7"/>
    <w:rsid w:val="00D512BD"/>
    <w:rsid w:val="00D638B2"/>
    <w:rsid w:val="00D92925"/>
    <w:rsid w:val="00D946CC"/>
    <w:rsid w:val="00DA78D7"/>
    <w:rsid w:val="00DC6BFF"/>
    <w:rsid w:val="00E0010F"/>
    <w:rsid w:val="00E25DF2"/>
    <w:rsid w:val="00E4748F"/>
    <w:rsid w:val="00E8701F"/>
    <w:rsid w:val="00EB199F"/>
    <w:rsid w:val="00EC379F"/>
    <w:rsid w:val="00EC661F"/>
    <w:rsid w:val="00EE010E"/>
    <w:rsid w:val="00F3060F"/>
    <w:rsid w:val="00F3101C"/>
    <w:rsid w:val="00F338C9"/>
    <w:rsid w:val="00F75826"/>
    <w:rsid w:val="00F81CE9"/>
    <w:rsid w:val="00FA3FF3"/>
    <w:rsid w:val="00FE5381"/>
    <w:rsid w:val="00FF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>
      <o:colormru v:ext="edit" colors="#25ff25"/>
    </o:shapedefaults>
    <o:shapelayout v:ext="edit">
      <o:idmap v:ext="edit" data="1"/>
    </o:shapelayout>
  </w:shapeDefaults>
  <w:decimalSymbol w:val="."/>
  <w:listSeparator w:val=","/>
  <w14:docId w14:val="74067410"/>
  <w15:docId w15:val="{2721A9BC-197D-4F81-B7D5-C522B20A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34A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A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A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AFA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003B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1003B9"/>
    <w:rPr>
      <w:rFonts w:asciiTheme="majorHAnsi" w:eastAsiaTheme="majorEastAsia" w:hAnsiTheme="majorHAnsi" w:cstheme="majorBidi"/>
      <w:color w:val="262626" w:themeColor="text1" w:themeTint="D9"/>
      <w:sz w:val="96"/>
      <w:szCs w:val="96"/>
      <w:lang w:val="en-GB"/>
    </w:rPr>
  </w:style>
  <w:style w:type="character" w:styleId="PlaceholderText">
    <w:name w:val="Placeholder Text"/>
    <w:uiPriority w:val="99"/>
    <w:semiHidden/>
    <w:rsid w:val="00B45D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umar farooq</dc:creator>
  <cp:lastModifiedBy>Moorche</cp:lastModifiedBy>
  <cp:revision>109</cp:revision>
  <dcterms:created xsi:type="dcterms:W3CDTF">2019-02-03T13:56:00Z</dcterms:created>
  <dcterms:modified xsi:type="dcterms:W3CDTF">2026-02-27T07:50:00Z</dcterms:modified>
</cp:coreProperties>
</file>