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8C87" w14:textId="783E73FE" w:rsidR="00690FBF" w:rsidRPr="00690FBF" w:rsidRDefault="00690FBF" w:rsidP="00690FBF">
      <w:pPr>
        <w:pStyle w:val="Title"/>
        <w:spacing w:before="0" w:after="0" w:line="240" w:lineRule="auto"/>
        <w:rPr>
          <w:sz w:val="6"/>
          <w:szCs w:val="6"/>
        </w:rPr>
      </w:pPr>
      <w:bookmarkStart w:id="0" w:name="_Hlk131061553"/>
    </w:p>
    <w:p w14:paraId="1902FAB3" w14:textId="65E2D342" w:rsidR="004C1DA9" w:rsidRPr="006C2364" w:rsidRDefault="0042313F" w:rsidP="00690FBF">
      <w:pPr>
        <w:pStyle w:val="Title"/>
      </w:pPr>
      <w:r>
        <w:t xml:space="preserve">  </w:t>
      </w:r>
      <w:r w:rsidR="009D1F3C">
        <w:t>Albert Pugh</w:t>
      </w:r>
    </w:p>
    <w:p w14:paraId="22586ED5" w14:textId="77777777" w:rsidR="00690FBF" w:rsidRDefault="00690FBF" w:rsidP="00690FBF">
      <w:pPr>
        <w:pStyle w:val="Subtitle"/>
      </w:pPr>
    </w:p>
    <w:p w14:paraId="35A0B7FF" w14:textId="77777777" w:rsidR="00690FBF" w:rsidRDefault="00690FBF" w:rsidP="00690FBF">
      <w:pPr>
        <w:pStyle w:val="Subtitle"/>
      </w:pPr>
    </w:p>
    <w:p w14:paraId="71BF8A93" w14:textId="4C4578D1" w:rsidR="004C1DA9" w:rsidRDefault="009D1F3C" w:rsidP="00690FBF">
      <w:pPr>
        <w:pStyle w:val="Subtitle"/>
      </w:pPr>
      <w:r>
        <w:t>PGA Professional</w:t>
      </w:r>
    </w:p>
    <w:p w14:paraId="5C341A8B" w14:textId="77777777" w:rsidR="00690FBF" w:rsidRPr="00690FBF" w:rsidRDefault="00690FBF" w:rsidP="00690FBF">
      <w:pPr>
        <w:rPr>
          <w:lang w:bidi="ar-SA"/>
        </w:rPr>
      </w:pPr>
    </w:p>
    <w:p w14:paraId="55EB2B20" w14:textId="2C8A5F80" w:rsidR="00690FBF" w:rsidRDefault="009D1F3C" w:rsidP="00690FBF">
      <w:r>
        <w:t>0</w:t>
      </w:r>
      <w:r w:rsidRPr="009D1F3C">
        <w:t>7432 470049</w:t>
      </w:r>
    </w:p>
    <w:p w14:paraId="39E2424B" w14:textId="7C2C4519" w:rsidR="00690FBF" w:rsidRDefault="009D1F3C" w:rsidP="00690FBF">
      <w:r w:rsidRPr="009D1F3C">
        <w:t>Albert_Pugh@Yahoo.com</w:t>
      </w:r>
    </w:p>
    <w:p w14:paraId="3815FEA7" w14:textId="638A1C9F" w:rsidR="00690FBF" w:rsidRPr="00690FBF" w:rsidRDefault="009D1F3C" w:rsidP="00690FBF">
      <w:pPr>
        <w:rPr>
          <w:lang w:bidi="ar-SA"/>
        </w:rPr>
      </w:pPr>
      <w:r>
        <w:rPr>
          <w:lang w:bidi="ar-SA"/>
        </w:rPr>
        <w:t xml:space="preserve">6 </w:t>
      </w:r>
      <w:proofErr w:type="spellStart"/>
      <w:r>
        <w:rPr>
          <w:lang w:bidi="ar-SA"/>
        </w:rPr>
        <w:t>Herriard</w:t>
      </w:r>
      <w:proofErr w:type="spellEnd"/>
      <w:r>
        <w:rPr>
          <w:lang w:bidi="ar-SA"/>
        </w:rPr>
        <w:t xml:space="preserve"> Way, Tadley, Hampshire, RG26 3UG</w:t>
      </w:r>
    </w:p>
    <w:p w14:paraId="3ED72A7B" w14:textId="40681E89" w:rsidR="00031E11" w:rsidRPr="00690FBF" w:rsidRDefault="00031E11" w:rsidP="00690FBF"/>
    <w:p w14:paraId="1DC1AF27" w14:textId="77777777" w:rsidR="00031E11" w:rsidRDefault="00031E11" w:rsidP="00690FBF"/>
    <w:p w14:paraId="2A6926E3" w14:textId="673907AA" w:rsidR="004C1DA9" w:rsidRPr="004C1DA9" w:rsidRDefault="009D1F3C" w:rsidP="00690FBF">
      <w:pPr>
        <w:pStyle w:val="Subtitle"/>
      </w:pPr>
      <w:r>
        <w:t>Personal profile</w:t>
      </w:r>
    </w:p>
    <w:p w14:paraId="32F53321" w14:textId="3A40C05F" w:rsidR="004C1DA9" w:rsidRPr="00690FBF" w:rsidRDefault="009D1F3C" w:rsidP="00690FBF">
      <w:r w:rsidRPr="009D1F3C">
        <w:t>I’m a friendly, well-mannered 23-year-old PGA Professional. I take genuine pleasure in making time to play with members and getting involved in their events, as I believe building those relationships is key to helping them feel valued and looked after. I have a strong passion for customer service and take pride in being accountable for delivering quality experiences and putting smiles on faces. I’m often complimented on my patience and politeness, and I thrive in team environments where I can support and help others. Having spent countless hours playing, practicing, and teaching golf, I’m always looking to evolve my knowledge so I can provide the best possible service both on and off the course.</w:t>
      </w:r>
    </w:p>
    <w:p w14:paraId="03B74100" w14:textId="27E175BA" w:rsidR="004C1DA9" w:rsidRDefault="009D1F3C" w:rsidP="00690FBF">
      <w:pPr>
        <w:pStyle w:val="Heading1"/>
      </w:pPr>
      <w:r>
        <w:t>PGA Professional</w:t>
      </w:r>
      <w:r w:rsidR="004C1DA9" w:rsidRPr="004C1DA9">
        <w:t xml:space="preserve"> </w:t>
      </w:r>
      <w:r>
        <w:rPr>
          <w:rStyle w:val="Italics"/>
        </w:rPr>
        <w:t>Sonning Golf Club</w:t>
      </w:r>
      <w:r w:rsidR="004C1DA9" w:rsidRPr="004C1DA9">
        <w:t xml:space="preserve"> </w:t>
      </w:r>
    </w:p>
    <w:p w14:paraId="28453F78" w14:textId="0F01378D" w:rsidR="00690FBF" w:rsidRPr="0070176A" w:rsidRDefault="009D1F3C" w:rsidP="00690FBF">
      <w:pPr>
        <w:pStyle w:val="Dates"/>
      </w:pPr>
      <w:r>
        <w:t>October 2024 – March 2025</w:t>
      </w:r>
      <w:r w:rsidR="00690FBF" w:rsidRPr="0070176A">
        <w:t xml:space="preserve"> </w:t>
      </w:r>
    </w:p>
    <w:p w14:paraId="29632A76" w14:textId="04E37ABF" w:rsidR="009D1F3C" w:rsidRDefault="009D1F3C" w:rsidP="009D1F3C">
      <w:pPr>
        <w:pStyle w:val="ListParagraph"/>
        <w:numPr>
          <w:ilvl w:val="0"/>
          <w:numId w:val="8"/>
        </w:numPr>
      </w:pPr>
      <w:r>
        <w:t>C</w:t>
      </w:r>
      <w:r w:rsidRPr="009D1F3C">
        <w:t>arried out day-to-day duties accurately and efficiently</w:t>
      </w:r>
    </w:p>
    <w:p w14:paraId="3A6B1704" w14:textId="77777777" w:rsidR="009D1F3C" w:rsidRDefault="009D1F3C" w:rsidP="009D1F3C">
      <w:pPr>
        <w:pStyle w:val="ListParagraph"/>
        <w:numPr>
          <w:ilvl w:val="0"/>
          <w:numId w:val="8"/>
        </w:numPr>
      </w:pPr>
      <w:r w:rsidRPr="009D1F3C">
        <w:t>Quickly learned new skills and applied them to daily tasks, improving efficiency and productivity</w:t>
      </w:r>
    </w:p>
    <w:p w14:paraId="464EEA3F" w14:textId="70DB10FE" w:rsidR="009D1F3C" w:rsidRDefault="009D1F3C" w:rsidP="009D1F3C">
      <w:pPr>
        <w:pStyle w:val="ListParagraph"/>
        <w:numPr>
          <w:ilvl w:val="0"/>
          <w:numId w:val="8"/>
        </w:numPr>
      </w:pPr>
      <w:r>
        <w:t>S</w:t>
      </w:r>
      <w:r w:rsidRPr="009D1F3C">
        <w:t>uccessfully delivered tasks within tight deadlines</w:t>
      </w:r>
    </w:p>
    <w:p w14:paraId="58CC286E" w14:textId="77777777" w:rsidR="009D1F3C" w:rsidRDefault="009D1F3C" w:rsidP="009D1F3C">
      <w:pPr>
        <w:pStyle w:val="ListParagraph"/>
        <w:numPr>
          <w:ilvl w:val="0"/>
          <w:numId w:val="8"/>
        </w:numPr>
      </w:pPr>
      <w:r w:rsidRPr="009D1F3C">
        <w:t>Demonstrated respect, friendliness and willingness to help wherever needed</w:t>
      </w:r>
    </w:p>
    <w:p w14:paraId="29FC4008" w14:textId="77777777" w:rsidR="009D1F3C" w:rsidRDefault="009D1F3C" w:rsidP="009D1F3C">
      <w:pPr>
        <w:pStyle w:val="ListParagraph"/>
        <w:numPr>
          <w:ilvl w:val="0"/>
          <w:numId w:val="8"/>
        </w:numPr>
      </w:pPr>
      <w:r>
        <w:t>D</w:t>
      </w:r>
      <w:r w:rsidRPr="009D1F3C">
        <w:t>emonstrated product usage and features to customers</w:t>
      </w:r>
    </w:p>
    <w:p w14:paraId="334C85EE" w14:textId="77777777" w:rsidR="009D1F3C" w:rsidRDefault="009D1F3C" w:rsidP="009D1F3C">
      <w:pPr>
        <w:pStyle w:val="ListParagraph"/>
        <w:numPr>
          <w:ilvl w:val="0"/>
          <w:numId w:val="8"/>
        </w:numPr>
      </w:pPr>
      <w:r w:rsidRPr="009D1F3C">
        <w:t>Engaged customers to enhance in-store experience and provide outstanding customer service</w:t>
      </w:r>
    </w:p>
    <w:p w14:paraId="37B86501" w14:textId="77777777" w:rsidR="009D1F3C" w:rsidRDefault="009D1F3C" w:rsidP="009D1F3C">
      <w:pPr>
        <w:pStyle w:val="ListParagraph"/>
        <w:numPr>
          <w:ilvl w:val="0"/>
          <w:numId w:val="8"/>
        </w:numPr>
      </w:pPr>
      <w:r w:rsidRPr="009D1F3C">
        <w:t>coached individuals to refine specific techniques and enhance performance</w:t>
      </w:r>
    </w:p>
    <w:p w14:paraId="606EF826" w14:textId="77777777" w:rsidR="009D1F3C" w:rsidRDefault="009D1F3C" w:rsidP="009D1F3C">
      <w:pPr>
        <w:pStyle w:val="ListParagraph"/>
        <w:numPr>
          <w:ilvl w:val="0"/>
          <w:numId w:val="8"/>
        </w:numPr>
      </w:pPr>
      <w:r>
        <w:t>S</w:t>
      </w:r>
      <w:r w:rsidRPr="009D1F3C">
        <w:t>upported smooth running of events by arriving on time and well equipped</w:t>
      </w:r>
    </w:p>
    <w:p w14:paraId="3E99E3D7" w14:textId="77777777" w:rsidR="009D1F3C" w:rsidRDefault="009D1F3C" w:rsidP="009D1F3C">
      <w:pPr>
        <w:pStyle w:val="ListParagraph"/>
        <w:numPr>
          <w:ilvl w:val="0"/>
          <w:numId w:val="8"/>
        </w:numPr>
      </w:pPr>
      <w:r>
        <w:t>D</w:t>
      </w:r>
      <w:r w:rsidRPr="009D1F3C">
        <w:t>edicated hours to daily training, building strength, stamina and endurance.</w:t>
      </w:r>
    </w:p>
    <w:p w14:paraId="03A0A75A" w14:textId="0EFDEDD6" w:rsidR="004C1DA9" w:rsidRDefault="009D1F3C" w:rsidP="009D1F3C">
      <w:pPr>
        <w:pStyle w:val="ListParagraph"/>
        <w:numPr>
          <w:ilvl w:val="0"/>
          <w:numId w:val="8"/>
        </w:numPr>
      </w:pPr>
      <w:r w:rsidRPr="009D1F3C">
        <w:t>Used old and new versions of Intelligent Golf.</w:t>
      </w:r>
    </w:p>
    <w:p w14:paraId="4540E97B" w14:textId="1FF4C4EA" w:rsidR="004C1DA9" w:rsidRDefault="009D1F3C" w:rsidP="00690FBF">
      <w:pPr>
        <w:pStyle w:val="Heading1"/>
      </w:pPr>
      <w:r>
        <w:t>PGA Professional</w:t>
      </w:r>
      <w:r w:rsidR="004C1DA9" w:rsidRPr="004C1DA9">
        <w:t xml:space="preserve"> </w:t>
      </w:r>
      <w:r>
        <w:rPr>
          <w:rStyle w:val="Italics"/>
        </w:rPr>
        <w:t>Sandford Springs Hotel and Golf Club</w:t>
      </w:r>
      <w:r w:rsidR="004C1DA9" w:rsidRPr="004C1DA9">
        <w:t xml:space="preserve"> </w:t>
      </w:r>
    </w:p>
    <w:p w14:paraId="6649FFF4" w14:textId="5F4C4EDC" w:rsidR="00690FBF" w:rsidRPr="0070176A" w:rsidRDefault="009D1F3C" w:rsidP="00690FBF">
      <w:pPr>
        <w:pStyle w:val="Dates"/>
      </w:pPr>
      <w:r>
        <w:t>June 2017 – August 2024</w:t>
      </w:r>
      <w:r w:rsidR="00690FBF" w:rsidRPr="0070176A">
        <w:t xml:space="preserve"> </w:t>
      </w:r>
    </w:p>
    <w:p w14:paraId="4E382022" w14:textId="53B1F96C" w:rsidR="009A2571" w:rsidRDefault="009A2571" w:rsidP="009A2571">
      <w:pPr>
        <w:pStyle w:val="ListParagraph"/>
        <w:numPr>
          <w:ilvl w:val="0"/>
          <w:numId w:val="9"/>
        </w:numPr>
      </w:pPr>
      <w:r>
        <w:t>C</w:t>
      </w:r>
      <w:r w:rsidRPr="009A2571">
        <w:t>arried out day-to-day duties accurately and efficiently</w:t>
      </w:r>
    </w:p>
    <w:p w14:paraId="0444026B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>Quickly learned new skills and applied them to daily tasks, improving efficiency and productivity</w:t>
      </w:r>
    </w:p>
    <w:p w14:paraId="3C50C4C3" w14:textId="56CE2E39" w:rsidR="009A2571" w:rsidRDefault="009A2571" w:rsidP="009A2571">
      <w:pPr>
        <w:pStyle w:val="ListParagraph"/>
        <w:numPr>
          <w:ilvl w:val="0"/>
          <w:numId w:val="9"/>
        </w:numPr>
      </w:pPr>
      <w:r>
        <w:t>S</w:t>
      </w:r>
      <w:r w:rsidRPr="009A2571">
        <w:t>uccessfully delivered tasks within tight deadlines</w:t>
      </w:r>
    </w:p>
    <w:p w14:paraId="4A5ABDCF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lastRenderedPageBreak/>
        <w:t>Demonstrated respect, friendliness and willingness to help wherever needed</w:t>
      </w:r>
    </w:p>
    <w:p w14:paraId="70E020B0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>D</w:t>
      </w:r>
      <w:r w:rsidRPr="009A2571">
        <w:t>emonstrated product usage and features to customers</w:t>
      </w:r>
    </w:p>
    <w:p w14:paraId="5F7344C3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>Engaged customers to enhance in-store experience and provide outstanding customer service</w:t>
      </w:r>
    </w:p>
    <w:p w14:paraId="4F4C7DD8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>C</w:t>
      </w:r>
      <w:r w:rsidRPr="009A2571">
        <w:t>oached individuals to refine specific techniques and enhance performance</w:t>
      </w:r>
    </w:p>
    <w:p w14:paraId="62C6AB52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>S</w:t>
      </w:r>
      <w:r w:rsidRPr="009A2571">
        <w:t>upported smooth running of events by arriving on time and well equipped</w:t>
      </w:r>
    </w:p>
    <w:p w14:paraId="2F9DE478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>D</w:t>
      </w:r>
      <w:r w:rsidRPr="009A2571">
        <w:t>edicated hours to daily training, building strength, stamina and endurance.</w:t>
      </w:r>
    </w:p>
    <w:p w14:paraId="7828524F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>Used old and new versions of Intelligent Golf</w:t>
      </w:r>
    </w:p>
    <w:p w14:paraId="2F1F3274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 xml:space="preserve">Organised </w:t>
      </w:r>
      <w:r>
        <w:t>s</w:t>
      </w:r>
      <w:r w:rsidRPr="009A2571">
        <w:t>tock and checkout area proactively between serving customers to maintain orderly shop floor</w:t>
      </w:r>
    </w:p>
    <w:p w14:paraId="07351A6E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>Shelved and merchandise new products in visually appealing, organised displays to engage customers</w:t>
      </w:r>
    </w:p>
    <w:p w14:paraId="1C904D28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>C</w:t>
      </w:r>
      <w:r w:rsidRPr="009A2571">
        <w:t>ompleted purchases with cash, credit and debit payment methods, providing customer receipts for reference.</w:t>
      </w:r>
    </w:p>
    <w:p w14:paraId="7738857A" w14:textId="10091236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 xml:space="preserve">Worked with old and new </w:t>
      </w:r>
      <w:r w:rsidR="002C4CCB" w:rsidRPr="009A2571">
        <w:t>versions</w:t>
      </w:r>
      <w:r w:rsidRPr="009A2571">
        <w:t xml:space="preserve"> of Concept and opera</w:t>
      </w:r>
    </w:p>
    <w:p w14:paraId="3FED1F8A" w14:textId="413753B9" w:rsidR="004C1DA9" w:rsidRDefault="009A2571" w:rsidP="009A2571">
      <w:pPr>
        <w:pStyle w:val="ListParagraph"/>
        <w:numPr>
          <w:ilvl w:val="0"/>
          <w:numId w:val="9"/>
        </w:numPr>
      </w:pPr>
      <w:r w:rsidRPr="009A2571">
        <w:t>Buil</w:t>
      </w:r>
      <w:r w:rsidR="002C4CCB">
        <w:t>t</w:t>
      </w:r>
      <w:r w:rsidRPr="009A2571">
        <w:t xml:space="preserve"> rapport with new and existing customers to boost client retention.</w:t>
      </w:r>
    </w:p>
    <w:p w14:paraId="22FBEFD5" w14:textId="77777777" w:rsidR="009A2571" w:rsidRDefault="009A2571" w:rsidP="009A2571"/>
    <w:p w14:paraId="032EA8B6" w14:textId="5FCD3269" w:rsidR="009A2571" w:rsidRPr="0070176A" w:rsidRDefault="009A2571" w:rsidP="009A2571">
      <w:pPr>
        <w:pStyle w:val="Heading1"/>
      </w:pPr>
      <w:r>
        <w:t>Achievements I am proud of</w:t>
      </w:r>
      <w:r w:rsidRPr="0070176A">
        <w:t xml:space="preserve"> </w:t>
      </w:r>
    </w:p>
    <w:p w14:paraId="07C58707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 xml:space="preserve">I </w:t>
      </w:r>
      <w:r w:rsidRPr="009A2571">
        <w:t>turn</w:t>
      </w:r>
      <w:r>
        <w:t>ed</w:t>
      </w:r>
      <w:r w:rsidRPr="009A2571">
        <w:t xml:space="preserve"> Professional </w:t>
      </w:r>
      <w:r>
        <w:t>at 19 years old</w:t>
      </w:r>
    </w:p>
    <w:p w14:paraId="0149283C" w14:textId="25230AAB" w:rsidR="009A2571" w:rsidRDefault="009A2571" w:rsidP="009A2571">
      <w:pPr>
        <w:pStyle w:val="ListParagraph"/>
        <w:numPr>
          <w:ilvl w:val="0"/>
          <w:numId w:val="9"/>
        </w:numPr>
      </w:pPr>
      <w:r>
        <w:t>J</w:t>
      </w:r>
      <w:r w:rsidRPr="009A2571">
        <w:t>unior captain at Sandford springs for 3 years</w:t>
      </w:r>
    </w:p>
    <w:p w14:paraId="09B2A7AC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 xml:space="preserve">Captain pf the </w:t>
      </w:r>
      <w:r w:rsidRPr="009A2571">
        <w:t xml:space="preserve">Hampshire Green jackets </w:t>
      </w:r>
      <w:r>
        <w:t>winning team</w:t>
      </w:r>
    </w:p>
    <w:p w14:paraId="29F81838" w14:textId="77777777" w:rsidR="009A2571" w:rsidRDefault="009A2571" w:rsidP="009A2571">
      <w:pPr>
        <w:pStyle w:val="ListParagraph"/>
        <w:numPr>
          <w:ilvl w:val="0"/>
          <w:numId w:val="9"/>
        </w:numPr>
      </w:pPr>
      <w:r>
        <w:t>C</w:t>
      </w:r>
      <w:r w:rsidRPr="009A2571">
        <w:t xml:space="preserve">aptain of the Hampshire golf team at the </w:t>
      </w:r>
      <w:r>
        <w:t xml:space="preserve">County </w:t>
      </w:r>
      <w:r w:rsidRPr="009A2571">
        <w:t xml:space="preserve">Green jacket </w:t>
      </w:r>
      <w:r>
        <w:t xml:space="preserve">finals </w:t>
      </w:r>
      <w:r w:rsidRPr="009A2571">
        <w:t>at Woodhall spa (England Golf)</w:t>
      </w:r>
    </w:p>
    <w:p w14:paraId="313B4D37" w14:textId="77777777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>Bradfield College Golf coach: Coached the school team and got them prepared for tournaments</w:t>
      </w:r>
    </w:p>
    <w:p w14:paraId="300B0C4F" w14:textId="00D5FB39" w:rsidR="009A2571" w:rsidRDefault="009A2571" w:rsidP="009A2571">
      <w:pPr>
        <w:pStyle w:val="ListParagraph"/>
        <w:numPr>
          <w:ilvl w:val="0"/>
          <w:numId w:val="9"/>
        </w:numPr>
      </w:pPr>
      <w:r w:rsidRPr="009A2571">
        <w:t xml:space="preserve">Worked with trackman and GC Quad Nike Golf: Golf coach for Nike global camp at Bradfield college. Worked with other experienced coaches Coached </w:t>
      </w:r>
      <w:r>
        <w:t>juniors</w:t>
      </w:r>
      <w:r w:rsidRPr="009A2571">
        <w:t xml:space="preserve"> from all over the world</w:t>
      </w:r>
      <w:r>
        <w:t>.</w:t>
      </w:r>
      <w:r w:rsidRPr="009A2571">
        <w:t xml:space="preserve"> </w:t>
      </w:r>
      <w:r>
        <w:t>I</w:t>
      </w:r>
      <w:r w:rsidRPr="009A2571">
        <w:t>nvited back for the past 3 year</w:t>
      </w:r>
      <w:r>
        <w:t>s</w:t>
      </w:r>
      <w:r w:rsidRPr="009A2571">
        <w:t xml:space="preserve"> </w:t>
      </w:r>
      <w:r>
        <w:t>and again this year</w:t>
      </w:r>
    </w:p>
    <w:p w14:paraId="06DFBA31" w14:textId="77777777" w:rsidR="004C1DA9" w:rsidRDefault="004C1DA9" w:rsidP="00690FBF"/>
    <w:p w14:paraId="4FF6A119" w14:textId="77777777" w:rsidR="004C1DA9" w:rsidRPr="004C1DA9" w:rsidRDefault="00A558D7" w:rsidP="00690FBF">
      <w:pPr>
        <w:pStyle w:val="Subtitle"/>
      </w:pPr>
      <w:sdt>
        <w:sdtPr>
          <w:id w:val="1080101502"/>
          <w:placeholder>
            <w:docPart w:val="FE1428525C6C4036A018B79AFEF71FE1"/>
          </w:placeholder>
          <w:temporary/>
          <w:showingPlcHdr/>
          <w15:appearance w15:val="hidden"/>
        </w:sdtPr>
        <w:sdtEndPr/>
        <w:sdtContent>
          <w:r w:rsidR="00690FBF" w:rsidRPr="004C1DA9">
            <w:t>Education</w:t>
          </w:r>
        </w:sdtContent>
      </w:sdt>
    </w:p>
    <w:p w14:paraId="438F17DF" w14:textId="77777777" w:rsidR="004C1DA9" w:rsidRDefault="004C1DA9" w:rsidP="00690FBF"/>
    <w:p w14:paraId="49ABE454" w14:textId="76367011" w:rsidR="00B702E3" w:rsidRDefault="00B702E3" w:rsidP="00B702E3">
      <w:pPr>
        <w:pStyle w:val="Heading2"/>
      </w:pPr>
      <w:r>
        <w:t>University of Birmingham, Birmingham</w:t>
      </w:r>
    </w:p>
    <w:p w14:paraId="6191E9C1" w14:textId="77777777" w:rsidR="00B702E3" w:rsidRDefault="00B702E3" w:rsidP="00B702E3">
      <w:r w:rsidRPr="00B702E3">
        <w:t>ASQ LEVEL 1 AWARD IN COACHING GOLF</w:t>
      </w:r>
    </w:p>
    <w:p w14:paraId="5B813418" w14:textId="0D6E752D" w:rsidR="00B702E3" w:rsidRPr="00B702E3" w:rsidRDefault="00B702E3" w:rsidP="00B702E3">
      <w:r w:rsidRPr="00B702E3">
        <w:t>ASQ LEVEL 2 AWARD IN COACHING GOLF</w:t>
      </w:r>
    </w:p>
    <w:p w14:paraId="6263403B" w14:textId="36DB1105" w:rsidR="00B702E3" w:rsidRDefault="00B702E3" w:rsidP="00B702E3">
      <w:pPr>
        <w:pStyle w:val="Heading2"/>
      </w:pPr>
      <w:r>
        <w:t>Basingstoke college of technology (BCoT) – Basingstoke</w:t>
      </w:r>
    </w:p>
    <w:p w14:paraId="508A368A" w14:textId="2CF553B0" w:rsidR="00B702E3" w:rsidRPr="00B702E3" w:rsidRDefault="00B702E3" w:rsidP="00B702E3">
      <w:r>
        <w:t>GED Customer Service</w:t>
      </w:r>
    </w:p>
    <w:p w14:paraId="14A40FD9" w14:textId="1109ABC4" w:rsidR="00B702E3" w:rsidRDefault="00B702E3" w:rsidP="00B702E3">
      <w:pPr>
        <w:pStyle w:val="Heading2"/>
      </w:pPr>
      <w:r>
        <w:t>The Hurst community College, Tadley</w:t>
      </w:r>
    </w:p>
    <w:p w14:paraId="20DFB9D3" w14:textId="2B727E9A" w:rsidR="00B702E3" w:rsidRPr="00B702E3" w:rsidRDefault="00B702E3" w:rsidP="00B702E3">
      <w:r>
        <w:t>High School diploma GCSE</w:t>
      </w:r>
    </w:p>
    <w:p w14:paraId="63938D0B" w14:textId="118C9A92" w:rsidR="004C1DA9" w:rsidRPr="0070176A" w:rsidRDefault="004C1DA9" w:rsidP="00690FBF"/>
    <w:p w14:paraId="29B75C0F" w14:textId="77777777" w:rsidR="004C1DA9" w:rsidRDefault="00A558D7" w:rsidP="00690FBF">
      <w:pPr>
        <w:pStyle w:val="Subtitle"/>
      </w:pPr>
      <w:sdt>
        <w:sdtPr>
          <w:id w:val="872966174"/>
          <w:placeholder>
            <w:docPart w:val="E776D93F92254A1F80D093E82D4350E6"/>
          </w:placeholder>
          <w:temporary/>
          <w:showingPlcHdr/>
          <w15:appearance w15:val="hidden"/>
        </w:sdtPr>
        <w:sdtEndPr/>
        <w:sdtContent>
          <w:r w:rsidR="00690FBF" w:rsidRPr="00802B72">
            <w:t>Skills</w:t>
          </w:r>
        </w:sdtContent>
      </w:sdt>
    </w:p>
    <w:p w14:paraId="7A53704E" w14:textId="77777777" w:rsidR="004C1DA9" w:rsidRDefault="004C1DA9" w:rsidP="00690FBF"/>
    <w:p w14:paraId="6E085DC3" w14:textId="1DE72DAE" w:rsidR="004C1DA9" w:rsidRPr="00690FBF" w:rsidRDefault="00B702E3" w:rsidP="00690FBF">
      <w:pPr>
        <w:pStyle w:val="Skills"/>
      </w:pPr>
      <w:r>
        <w:t>Customer Service</w:t>
      </w:r>
      <w:r w:rsidR="004C1DA9" w:rsidRPr="00690FBF">
        <w:tab/>
      </w:r>
      <w:r>
        <w:t>Coaching</w:t>
      </w:r>
      <w:r w:rsidR="004C1DA9" w:rsidRPr="00690FBF">
        <w:tab/>
      </w:r>
      <w:r>
        <w:t>Product knowledge</w:t>
      </w:r>
    </w:p>
    <w:p w14:paraId="659E833B" w14:textId="77777777" w:rsidR="00B702E3" w:rsidRDefault="00B702E3" w:rsidP="00690FBF">
      <w:pPr>
        <w:pStyle w:val="Skills"/>
      </w:pPr>
      <w:r>
        <w:t>Merchandising</w:t>
      </w:r>
      <w:r w:rsidR="004C1DA9" w:rsidRPr="00690FBF">
        <w:tab/>
      </w:r>
      <w:r>
        <w:t>Communications</w:t>
      </w:r>
      <w:r w:rsidR="004C1DA9" w:rsidRPr="00690FBF">
        <w:t xml:space="preserve"> </w:t>
      </w:r>
      <w:r w:rsidR="004C1DA9" w:rsidRPr="00690FBF">
        <w:tab/>
      </w:r>
      <w:r>
        <w:t>T</w:t>
      </w:r>
      <w:bookmarkEnd w:id="0"/>
      <w:r>
        <w:t>eam player</w:t>
      </w:r>
    </w:p>
    <w:p w14:paraId="520204BD" w14:textId="1A5E4EAE" w:rsidR="00340C75" w:rsidRPr="00F5689F" w:rsidRDefault="00B702E3" w:rsidP="00690FBF">
      <w:pPr>
        <w:pStyle w:val="Skills"/>
      </w:pPr>
      <w:r>
        <w:t>Team Building</w:t>
      </w:r>
      <w:r w:rsidRPr="00690FBF">
        <w:tab/>
      </w:r>
      <w:r>
        <w:t>Training and mentoring</w:t>
      </w:r>
      <w:r w:rsidRPr="00690FBF">
        <w:t xml:space="preserve"> </w:t>
      </w:r>
      <w:r w:rsidRPr="00690FBF">
        <w:tab/>
      </w:r>
      <w:r>
        <w:t>First Aid trained</w:t>
      </w:r>
      <w:r>
        <w:tab/>
      </w:r>
    </w:p>
    <w:sectPr w:rsidR="00340C75" w:rsidRPr="00F5689F" w:rsidSect="0006398D">
      <w:pgSz w:w="12240" w:h="15840"/>
      <w:pgMar w:top="634" w:right="1440" w:bottom="634" w:left="1440" w:header="720" w:footer="0" w:gutter="0"/>
      <w:pgBorders w:offsetFrom="page">
        <w:top w:val="double" w:sz="4" w:space="24" w:color="2A7B88" w:themeColor="accent1" w:themeShade="BF"/>
        <w:left w:val="double" w:sz="4" w:space="24" w:color="2A7B88" w:themeColor="accent1" w:themeShade="BF"/>
        <w:bottom w:val="double" w:sz="4" w:space="24" w:color="2A7B88" w:themeColor="accent1" w:themeShade="BF"/>
        <w:right w:val="double" w:sz="4" w:space="24" w:color="2A7B88" w:themeColor="accent1" w:themeShade="BF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2A5A" w14:textId="77777777" w:rsidR="009D1F3C" w:rsidRDefault="009D1F3C" w:rsidP="00690FBF">
      <w:r>
        <w:separator/>
      </w:r>
    </w:p>
  </w:endnote>
  <w:endnote w:type="continuationSeparator" w:id="0">
    <w:p w14:paraId="1D17A334" w14:textId="77777777" w:rsidR="009D1F3C" w:rsidRDefault="009D1F3C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003E" w14:textId="77777777" w:rsidR="009D1F3C" w:rsidRDefault="009D1F3C" w:rsidP="00690FBF">
      <w:r>
        <w:separator/>
      </w:r>
    </w:p>
  </w:footnote>
  <w:footnote w:type="continuationSeparator" w:id="0">
    <w:p w14:paraId="28FCDDAE" w14:textId="77777777" w:rsidR="009D1F3C" w:rsidRDefault="009D1F3C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68472E"/>
    <w:multiLevelType w:val="hybridMultilevel"/>
    <w:tmpl w:val="ED242FB4"/>
    <w:lvl w:ilvl="0" w:tplc="08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A7F2D0E"/>
    <w:multiLevelType w:val="hybridMultilevel"/>
    <w:tmpl w:val="3A448CCE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3CB52821"/>
    <w:multiLevelType w:val="hybridMultilevel"/>
    <w:tmpl w:val="7B6AFCB2"/>
    <w:lvl w:ilvl="0" w:tplc="08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4"/>
  </w:num>
  <w:num w:numId="2" w16cid:durableId="549196634">
    <w:abstractNumId w:val="7"/>
  </w:num>
  <w:num w:numId="3" w16cid:durableId="1422919832">
    <w:abstractNumId w:val="6"/>
  </w:num>
  <w:num w:numId="4" w16cid:durableId="2071682557">
    <w:abstractNumId w:val="2"/>
  </w:num>
  <w:num w:numId="5" w16cid:durableId="1542015606">
    <w:abstractNumId w:val="3"/>
  </w:num>
  <w:num w:numId="6" w16cid:durableId="80369196">
    <w:abstractNumId w:val="8"/>
  </w:num>
  <w:num w:numId="7" w16cid:durableId="50083107">
    <w:abstractNumId w:val="0"/>
  </w:num>
  <w:num w:numId="8" w16cid:durableId="228077147">
    <w:abstractNumId w:val="1"/>
  </w:num>
  <w:num w:numId="9" w16cid:durableId="863516773">
    <w:abstractNumId w:val="5"/>
  </w:num>
  <w:num w:numId="10" w16cid:durableId="44966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3C"/>
    <w:rsid w:val="000041FC"/>
    <w:rsid w:val="00031E11"/>
    <w:rsid w:val="00047507"/>
    <w:rsid w:val="0006398D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864A6"/>
    <w:rsid w:val="00292A11"/>
    <w:rsid w:val="002A1560"/>
    <w:rsid w:val="002C21CC"/>
    <w:rsid w:val="002C378E"/>
    <w:rsid w:val="002C4CCB"/>
    <w:rsid w:val="002F6CB9"/>
    <w:rsid w:val="00303FDC"/>
    <w:rsid w:val="003277E8"/>
    <w:rsid w:val="00340C75"/>
    <w:rsid w:val="00341DBB"/>
    <w:rsid w:val="0036765D"/>
    <w:rsid w:val="00377519"/>
    <w:rsid w:val="00390248"/>
    <w:rsid w:val="003A70F8"/>
    <w:rsid w:val="003E6D64"/>
    <w:rsid w:val="00407F3F"/>
    <w:rsid w:val="00410F37"/>
    <w:rsid w:val="0042313F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47407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3039A"/>
    <w:rsid w:val="0064392B"/>
    <w:rsid w:val="006450C1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6AC9"/>
    <w:rsid w:val="007C0CF2"/>
    <w:rsid w:val="007C74B7"/>
    <w:rsid w:val="007D294F"/>
    <w:rsid w:val="007E2782"/>
    <w:rsid w:val="007F34F4"/>
    <w:rsid w:val="007F4D8C"/>
    <w:rsid w:val="007F6801"/>
    <w:rsid w:val="00817608"/>
    <w:rsid w:val="00817E2C"/>
    <w:rsid w:val="00822F71"/>
    <w:rsid w:val="00851166"/>
    <w:rsid w:val="00851431"/>
    <w:rsid w:val="008539E9"/>
    <w:rsid w:val="0086291E"/>
    <w:rsid w:val="008F5EFB"/>
    <w:rsid w:val="008F64E8"/>
    <w:rsid w:val="009111F2"/>
    <w:rsid w:val="00990AFF"/>
    <w:rsid w:val="00997316"/>
    <w:rsid w:val="009A2009"/>
    <w:rsid w:val="009A2571"/>
    <w:rsid w:val="009A6B1E"/>
    <w:rsid w:val="009C09FE"/>
    <w:rsid w:val="009C1962"/>
    <w:rsid w:val="009D1F3C"/>
    <w:rsid w:val="00A558D7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702E3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C34A3"/>
    <w:rsid w:val="00CD5690"/>
    <w:rsid w:val="00CE26DB"/>
    <w:rsid w:val="00CF4208"/>
    <w:rsid w:val="00D103FF"/>
    <w:rsid w:val="00D5552B"/>
    <w:rsid w:val="00D62F82"/>
    <w:rsid w:val="00D649DF"/>
    <w:rsid w:val="00D65CB5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BE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4F4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4F4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34F4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7F34F4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7F34F4"/>
  </w:style>
  <w:style w:type="paragraph" w:styleId="ListParagraph">
    <w:name w:val="List Paragraph"/>
    <w:basedOn w:val="Normal"/>
    <w:uiPriority w:val="1"/>
    <w:semiHidden/>
    <w:qFormat/>
    <w:rsid w:val="007F34F4"/>
  </w:style>
  <w:style w:type="paragraph" w:customStyle="1" w:styleId="TableParagraph">
    <w:name w:val="Table Paragraph"/>
    <w:basedOn w:val="Normal"/>
    <w:uiPriority w:val="1"/>
    <w:semiHidden/>
    <w:qFormat/>
    <w:rsid w:val="007F34F4"/>
  </w:style>
  <w:style w:type="character" w:customStyle="1" w:styleId="Heading1Char">
    <w:name w:val="Heading 1 Char"/>
    <w:basedOn w:val="DefaultParagraphFont"/>
    <w:link w:val="Heading1"/>
    <w:uiPriority w:val="9"/>
    <w:rsid w:val="007F34F4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F34F4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7F34F4"/>
    <w:rPr>
      <w:rFonts w:eastAsia="Arial" w:cs="Arial"/>
      <w:b/>
      <w:bCs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7F34F4"/>
    <w:pPr>
      <w:numPr>
        <w:numId w:val="10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34F4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F34F4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7F34F4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7F34F4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7F34F4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F34F4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7F34F4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F34F4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7F34F4"/>
    <w:rPr>
      <w:b/>
      <w:i/>
    </w:rPr>
  </w:style>
  <w:style w:type="character" w:customStyle="1" w:styleId="NotBold">
    <w:name w:val="Not Bold"/>
    <w:uiPriority w:val="1"/>
    <w:qFormat/>
    <w:rsid w:val="007F34F4"/>
    <w:rPr>
      <w:b/>
    </w:rPr>
  </w:style>
  <w:style w:type="paragraph" w:customStyle="1" w:styleId="Skills">
    <w:name w:val="Skills"/>
    <w:basedOn w:val="Normal"/>
    <w:qFormat/>
    <w:rsid w:val="007F34F4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7F34F4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pugh\AppData\Roaming\Microsoft\Templates\ATS%20simple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1428525C6C4036A018B79AFEF7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0A59-4663-4F99-AAA1-F7F9C092BAED}"/>
      </w:docPartPr>
      <w:docPartBody>
        <w:p w:rsidR="00E73446" w:rsidRDefault="00E73446">
          <w:pPr>
            <w:pStyle w:val="FE1428525C6C4036A018B79AFEF71FE1"/>
          </w:pPr>
          <w:r w:rsidRPr="004C1DA9">
            <w:t>Education</w:t>
          </w:r>
        </w:p>
      </w:docPartBody>
    </w:docPart>
    <w:docPart>
      <w:docPartPr>
        <w:name w:val="E776D93F92254A1F80D093E82D43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EA2F-30E8-45B1-B413-99694F65FC21}"/>
      </w:docPartPr>
      <w:docPartBody>
        <w:p w:rsidR="00E73446" w:rsidRDefault="00E73446">
          <w:pPr>
            <w:pStyle w:val="E776D93F92254A1F80D093E82D4350E6"/>
          </w:pPr>
          <w:r w:rsidRPr="00802B72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46"/>
    <w:rsid w:val="00341DBB"/>
    <w:rsid w:val="00D65CB5"/>
    <w:rsid w:val="00E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1428525C6C4036A018B79AFEF71FE1">
    <w:name w:val="FE1428525C6C4036A018B79AFEF71FE1"/>
  </w:style>
  <w:style w:type="paragraph" w:customStyle="1" w:styleId="E776D93F92254A1F80D093E82D4350E6">
    <w:name w:val="E776D93F92254A1F80D093E82D435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2025-04-25T10:08:00Z</dcterms:created>
  <dcterms:modified xsi:type="dcterms:W3CDTF">2025-04-25T22:03:00Z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